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40BDC" w14:textId="6B02A278" w:rsidR="00D33CFA" w:rsidRPr="001710BE" w:rsidRDefault="00A81AB2">
      <w:pPr>
        <w:pStyle w:val="Heading1"/>
        <w:rPr>
          <w:sz w:val="22"/>
        </w:rPr>
      </w:pPr>
      <w:bookmarkStart w:id="0" w:name="_GoBack"/>
      <w:bookmarkEnd w:id="0"/>
      <w:r>
        <w:rPr>
          <w:color w:val="231F20"/>
          <w:w w:val="95"/>
          <w:sz w:val="22"/>
        </w:rPr>
        <w:t>202</w:t>
      </w:r>
      <w:r w:rsidR="00D009C0">
        <w:rPr>
          <w:color w:val="231F20"/>
          <w:w w:val="95"/>
          <w:sz w:val="22"/>
        </w:rPr>
        <w:t>6</w:t>
      </w:r>
      <w:r>
        <w:rPr>
          <w:color w:val="231F20"/>
          <w:w w:val="95"/>
          <w:sz w:val="22"/>
        </w:rPr>
        <w:t>-202</w:t>
      </w:r>
      <w:r w:rsidR="00D009C0">
        <w:rPr>
          <w:color w:val="231F20"/>
          <w:w w:val="95"/>
          <w:sz w:val="22"/>
        </w:rPr>
        <w:t>7</w:t>
      </w:r>
      <w:r w:rsidR="004462CB" w:rsidRPr="001710BE">
        <w:rPr>
          <w:color w:val="231F20"/>
          <w:spacing w:val="-28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Application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for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Free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and</w:t>
      </w:r>
      <w:r w:rsidR="004462CB" w:rsidRPr="001710BE">
        <w:rPr>
          <w:color w:val="231F20"/>
          <w:spacing w:val="-28"/>
          <w:w w:val="95"/>
          <w:sz w:val="22"/>
        </w:rPr>
        <w:t xml:space="preserve"> </w:t>
      </w:r>
      <w:r w:rsidR="00A555B8" w:rsidRPr="001710BE">
        <w:rPr>
          <w:color w:val="231F20"/>
          <w:w w:val="95"/>
          <w:sz w:val="22"/>
        </w:rPr>
        <w:t>Reduced</w:t>
      </w:r>
      <w:r w:rsidR="00A555B8" w:rsidRPr="001710BE">
        <w:rPr>
          <w:color w:val="231F20"/>
          <w:spacing w:val="-27"/>
          <w:w w:val="95"/>
          <w:sz w:val="22"/>
        </w:rPr>
        <w:t>-Pr</w:t>
      </w:r>
      <w:r w:rsidR="00F9346A">
        <w:rPr>
          <w:color w:val="231F20"/>
          <w:spacing w:val="-27"/>
          <w:w w:val="95"/>
          <w:sz w:val="22"/>
        </w:rPr>
        <w:t>ice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School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Meals</w:t>
      </w:r>
      <w:r w:rsidR="004462CB" w:rsidRPr="001710BE">
        <w:rPr>
          <w:color w:val="231F20"/>
          <w:spacing w:val="-28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or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Free</w:t>
      </w:r>
      <w:r w:rsidR="004462CB" w:rsidRPr="001710BE">
        <w:rPr>
          <w:color w:val="231F20"/>
          <w:spacing w:val="-27"/>
          <w:w w:val="95"/>
          <w:sz w:val="22"/>
        </w:rPr>
        <w:t xml:space="preserve"> </w:t>
      </w:r>
      <w:r w:rsidR="004462CB" w:rsidRPr="001710BE">
        <w:rPr>
          <w:color w:val="231F20"/>
          <w:w w:val="95"/>
          <w:sz w:val="22"/>
        </w:rPr>
        <w:t>Milk</w:t>
      </w:r>
    </w:p>
    <w:p w14:paraId="2A27CC1E" w14:textId="77777777" w:rsidR="00D33CFA" w:rsidRDefault="004462CB" w:rsidP="004412D8">
      <w:pPr>
        <w:pStyle w:val="BodyText"/>
        <w:spacing w:before="0"/>
        <w:ind w:left="115"/>
        <w:rPr>
          <w:rFonts w:cs="Arial"/>
        </w:rPr>
      </w:pPr>
      <w:r>
        <w:rPr>
          <w:color w:val="231F20"/>
        </w:rPr>
        <w:t>Complete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household.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(not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pencil).</w:t>
      </w:r>
    </w:p>
    <w:p w14:paraId="53CE6287" w14:textId="77777777" w:rsidR="001710BE" w:rsidRPr="001710BE" w:rsidRDefault="004462CB" w:rsidP="00D4779C">
      <w:pPr>
        <w:pStyle w:val="Heading1"/>
        <w:tabs>
          <w:tab w:val="left" w:pos="2001"/>
        </w:tabs>
        <w:spacing w:before="0" w:line="200" w:lineRule="exact"/>
        <w:ind w:left="115" w:right="374"/>
        <w:rPr>
          <w:w w:val="95"/>
          <w:sz w:val="20"/>
        </w:rPr>
      </w:pPr>
      <w:r>
        <w:rPr>
          <w:w w:val="95"/>
        </w:rPr>
        <w:br w:type="column"/>
      </w:r>
      <w:r w:rsidR="001710BE" w:rsidRPr="001710BE">
        <w:rPr>
          <w:w w:val="95"/>
          <w:sz w:val="20"/>
        </w:rPr>
        <w:t xml:space="preserve"> </w:t>
      </w:r>
    </w:p>
    <w:p w14:paraId="2FA6C7C2" w14:textId="2E9F5B9A" w:rsidR="001710BE" w:rsidRPr="001710BE" w:rsidRDefault="00640E87" w:rsidP="001710BE">
      <w:pPr>
        <w:pStyle w:val="Heading1"/>
        <w:tabs>
          <w:tab w:val="left" w:pos="2001"/>
        </w:tabs>
        <w:rPr>
          <w:rFonts w:cs="Arial"/>
          <w:sz w:val="20"/>
        </w:rPr>
      </w:pPr>
      <w:sdt>
        <w:sdtPr>
          <w:rPr>
            <w:w w:val="95"/>
            <w:sz w:val="20"/>
          </w:rPr>
          <w:id w:val="-169175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BE" w:rsidRPr="001710BE">
            <w:rPr>
              <w:rFonts w:ascii="MS Gothic" w:eastAsia="MS Gothic" w:hint="eastAsia"/>
              <w:w w:val="95"/>
              <w:sz w:val="20"/>
            </w:rPr>
            <w:t>☐</w:t>
          </w:r>
        </w:sdtContent>
      </w:sdt>
      <w:r w:rsidR="001710BE" w:rsidRPr="001710BE">
        <w:rPr>
          <w:color w:val="231F20"/>
          <w:w w:val="95"/>
          <w:sz w:val="20"/>
        </w:rPr>
        <w:t>New</w:t>
      </w:r>
      <w:r w:rsidR="001710BE" w:rsidRPr="001710BE">
        <w:rPr>
          <w:color w:val="231F20"/>
          <w:spacing w:val="12"/>
          <w:w w:val="95"/>
          <w:sz w:val="20"/>
        </w:rPr>
        <w:t xml:space="preserve"> </w:t>
      </w:r>
      <w:r w:rsidR="001710BE" w:rsidRPr="001710BE">
        <w:rPr>
          <w:color w:val="231F20"/>
          <w:w w:val="95"/>
          <w:sz w:val="20"/>
        </w:rPr>
        <w:t>Applicant</w:t>
      </w:r>
      <w:r w:rsidR="00A555B8">
        <w:rPr>
          <w:color w:val="231F20"/>
          <w:w w:val="95"/>
          <w:sz w:val="20"/>
        </w:rPr>
        <w:t xml:space="preserve">  </w:t>
      </w:r>
      <w:r w:rsidR="001710BE" w:rsidRPr="001710BE">
        <w:rPr>
          <w:color w:val="231F20"/>
          <w:w w:val="95"/>
          <w:sz w:val="20"/>
        </w:rPr>
        <w:t xml:space="preserve">  </w:t>
      </w:r>
      <w:sdt>
        <w:sdtPr>
          <w:rPr>
            <w:color w:val="231F20"/>
            <w:w w:val="95"/>
            <w:sz w:val="20"/>
          </w:rPr>
          <w:id w:val="-43398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BE" w:rsidRPr="001710BE">
            <w:rPr>
              <w:rFonts w:ascii="MS Gothic" w:eastAsia="MS Gothic" w:hAnsi="MS Gothic" w:hint="eastAsia"/>
              <w:color w:val="231F20"/>
              <w:w w:val="95"/>
              <w:sz w:val="20"/>
            </w:rPr>
            <w:t>☐</w:t>
          </w:r>
        </w:sdtContent>
      </w:sdt>
      <w:r w:rsidR="001710BE" w:rsidRPr="001710BE">
        <w:rPr>
          <w:color w:val="231F20"/>
          <w:w w:val="95"/>
          <w:sz w:val="20"/>
        </w:rPr>
        <w:t xml:space="preserve"> Previous</w:t>
      </w:r>
      <w:r w:rsidR="001710BE" w:rsidRPr="001710BE">
        <w:rPr>
          <w:color w:val="231F20"/>
          <w:spacing w:val="-21"/>
          <w:w w:val="95"/>
          <w:sz w:val="20"/>
        </w:rPr>
        <w:t xml:space="preserve"> </w:t>
      </w:r>
      <w:r w:rsidR="001710BE" w:rsidRPr="001710BE">
        <w:rPr>
          <w:color w:val="231F20"/>
          <w:w w:val="95"/>
          <w:sz w:val="20"/>
        </w:rPr>
        <w:t>Applicant</w:t>
      </w:r>
    </w:p>
    <w:p w14:paraId="2C4A3AD7" w14:textId="77777777" w:rsidR="00D33CFA" w:rsidRDefault="00D33CFA" w:rsidP="00F15E5C">
      <w:pPr>
        <w:ind w:right="190"/>
        <w:rPr>
          <w:rFonts w:ascii="Arial" w:eastAsia="Arial" w:hAnsi="Arial" w:cs="Arial"/>
        </w:rPr>
        <w:sectPr w:rsidR="00D33CFA" w:rsidSect="00F15E5C">
          <w:type w:val="continuous"/>
          <w:pgSz w:w="15840" w:h="12240" w:orient="landscape"/>
          <w:pgMar w:top="280" w:right="180" w:bottom="0" w:left="240" w:header="720" w:footer="720" w:gutter="0"/>
          <w:cols w:num="2" w:space="720" w:equalWidth="0">
            <w:col w:w="7690" w:space="3670"/>
            <w:col w:w="4060"/>
          </w:cols>
        </w:sectPr>
      </w:pPr>
    </w:p>
    <w:p w14:paraId="36C00A05" w14:textId="77777777" w:rsidR="00D33CFA" w:rsidRDefault="001D05B3" w:rsidP="006C2B10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space="720"/>
        </w:sect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36343EE" wp14:editId="0231DEFA">
                <wp:simplePos x="0" y="0"/>
                <wp:positionH relativeFrom="column">
                  <wp:posOffset>67056</wp:posOffset>
                </wp:positionH>
                <wp:positionV relativeFrom="paragraph">
                  <wp:posOffset>2210</wp:posOffset>
                </wp:positionV>
                <wp:extent cx="9615678" cy="262890"/>
                <wp:effectExtent l="0" t="0" r="5080" b="3810"/>
                <wp:wrapNone/>
                <wp:docPr id="1616" name="Group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5678" cy="262890"/>
                          <a:chOff x="982" y="0"/>
                          <a:chExt cx="14142" cy="414"/>
                        </a:xfrm>
                      </wpg:grpSpPr>
                      <wpg:grpSp>
                        <wpg:cNvPr id="1617" name="Group 1630"/>
                        <wpg:cNvGrpSpPr>
                          <a:grpSpLocks/>
                        </wpg:cNvGrpSpPr>
                        <wpg:grpSpPr bwMode="auto">
                          <a:xfrm>
                            <a:off x="982" y="0"/>
                            <a:ext cx="14142" cy="414"/>
                            <a:chOff x="982" y="0"/>
                            <a:chExt cx="14142" cy="414"/>
                          </a:xfrm>
                        </wpg:grpSpPr>
                        <wps:wsp>
                          <wps:cNvPr id="1618" name="Freeform 1631"/>
                          <wps:cNvSpPr>
                            <a:spLocks/>
                          </wps:cNvSpPr>
                          <wps:spPr bwMode="auto">
                            <a:xfrm>
                              <a:off x="982" y="0"/>
                              <a:ext cx="14142" cy="414"/>
                            </a:xfrm>
                            <a:custGeom>
                              <a:avLst/>
                              <a:gdLst>
                                <a:gd name="T0" fmla="+- 0 982 982"/>
                                <a:gd name="T1" fmla="*/ T0 w 14142"/>
                                <a:gd name="T2" fmla="*/ 414 h 414"/>
                                <a:gd name="T3" fmla="+- 0 15123 982"/>
                                <a:gd name="T4" fmla="*/ T3 w 14142"/>
                                <a:gd name="T5" fmla="*/ 414 h 414"/>
                                <a:gd name="T6" fmla="+- 0 15123 982"/>
                                <a:gd name="T7" fmla="*/ T6 w 14142"/>
                                <a:gd name="T8" fmla="*/ 0 h 414"/>
                                <a:gd name="T9" fmla="+- 0 982 982"/>
                                <a:gd name="T10" fmla="*/ T9 w 14142"/>
                                <a:gd name="T11" fmla="*/ 0 h 414"/>
                                <a:gd name="T12" fmla="+- 0 982 982"/>
                                <a:gd name="T13" fmla="*/ T12 w 14142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42" h="414">
                                  <a:moveTo>
                                    <a:pt x="0" y="414"/>
                                  </a:moveTo>
                                  <a:lnTo>
                                    <a:pt x="14141" y="414"/>
                                  </a:lnTo>
                                  <a:lnTo>
                                    <a:pt x="141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22" name="Text Box 1627"/>
                        <wps:cNvSpPr txBox="1">
                          <a:spLocks noChangeArrowheads="1"/>
                        </wps:cNvSpPr>
                        <wps:spPr bwMode="auto">
                          <a:xfrm>
                            <a:off x="1110" y="64"/>
                            <a:ext cx="12960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F843F" w14:textId="77777777" w:rsidR="00D33CFA" w:rsidRPr="006C2B10" w:rsidRDefault="006C2B10" w:rsidP="006C2B10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1</w:t>
                              </w:r>
                              <w:r w:rsidRPr="006C2B10"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szCs w:val="19"/>
                                </w:rPr>
                                <w:t xml:space="preserve">: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L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s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t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ALL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Hou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eho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ld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Me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mb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er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wh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o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are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f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an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s,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ch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ild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ren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,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nd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u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>s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2"/>
                                  <w:sz w:val="18"/>
                                </w:rPr>
                                <w:t>up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2"/>
                                  <w:sz w:val="18"/>
                                </w:rPr>
                                <w:t>t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o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a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nd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nc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l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u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di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n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g</w:t>
                              </w:r>
                              <w:r w:rsidR="00B93F7D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g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ra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4"/>
                                  <w:sz w:val="18"/>
                                </w:rPr>
                                <w:t>d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5"/>
                                  <w:sz w:val="18"/>
                                </w:rPr>
                                <w:t>e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 w:rsidR="004462CB"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mor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aces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4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quir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ddition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es,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3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tt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ac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noth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2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3"/>
                                  <w:w w:val="9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w w:val="9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6343EE" id="Group 1624" o:spid="_x0000_s1026" style="position:absolute;left:0;text-align:left;margin-left:5.3pt;margin-top:.15pt;width:757.15pt;height:20.7pt;z-index:-251657728" coordorigin="982" coordsize="14142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">
                <v:group id="Group 1630" o:spid="_x0000_s1027" style="position:absolute;left:982;width:14142;height:414" coordorigin="982" coordsize="1414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<v:shape id="Freeform 1631" o:spid="_x0000_s1028" style="position:absolute;left:982;width:14142;height:414;visibility:visible;mso-wrap-style:square;v-text-anchor:top" coordsize="1414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" path="m,414r14141,l14141,,,,,414xe" fillcolor="#e6e7e8" stroked="f">
                    <v:path arrowok="t" o:connecttype="custom" o:connectlocs="0,414;14141,414;14141,0;0,0;0,414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7" o:spid="_x0000_s1029" type="#_x0000_t202" style="position:absolute;left:1110;top:64;width:1296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" filled="f" stroked="f">
                  <v:textbox inset="0,0,0,0">
                    <w:txbxContent>
                      <w:p w14:paraId="14DF843F" w14:textId="77777777" w:rsidR="00D33CFA" w:rsidRPr="006C2B10" w:rsidRDefault="006C2B10" w:rsidP="006C2B10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Pr="006C2B10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1</w:t>
                        </w:r>
                        <w:r w:rsidRPr="006C2B10">
                          <w:rPr>
                            <w:rFonts w:ascii="Arial" w:eastAsia="Arial" w:hAnsi="Arial" w:cs="Arial"/>
                            <w:b/>
                            <w:sz w:val="19"/>
                            <w:szCs w:val="19"/>
                          </w:rPr>
                          <w:t xml:space="preserve">: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L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i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s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t</w:t>
                        </w:r>
                        <w:r w:rsidR="00B93F7D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ALL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Hou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eho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ld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Me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mb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er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B93F7D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wh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o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are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i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f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an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s,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ch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ild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ren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,</w:t>
                        </w:r>
                        <w:r w:rsidR="00B93F7D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nd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u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d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>s</w:t>
                        </w:r>
                        <w:r w:rsidR="00B93F7D">
                          <w:rPr>
                            <w:rFonts w:ascii="Arial"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2"/>
                            <w:sz w:val="18"/>
                          </w:rPr>
                          <w:t>up</w:t>
                        </w:r>
                        <w:r w:rsidR="00B93F7D">
                          <w:rPr>
                            <w:rFonts w:ascii="Arial"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2"/>
                            <w:sz w:val="18"/>
                          </w:rPr>
                          <w:t>t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o</w:t>
                        </w:r>
                        <w:r w:rsidR="00B93F7D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a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nd</w:t>
                        </w:r>
                        <w:r w:rsidR="00B93F7D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i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nc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l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u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di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n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g</w:t>
                        </w:r>
                        <w:r w:rsidR="00B93F7D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8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g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ra</w:t>
                        </w:r>
                        <w:r w:rsidR="004462CB">
                          <w:rPr>
                            <w:rFonts w:ascii="Arial"/>
                            <w:color w:val="231F20"/>
                            <w:spacing w:val="-4"/>
                            <w:sz w:val="18"/>
                          </w:rPr>
                          <w:t>d</w:t>
                        </w:r>
                        <w:r w:rsidR="004462CB">
                          <w:rPr>
                            <w:rFonts w:ascii="Arial"/>
                            <w:color w:val="231F20"/>
                            <w:spacing w:val="-5"/>
                            <w:sz w:val="18"/>
                          </w:rPr>
                          <w:t>e</w:t>
                        </w:r>
                        <w:r w:rsidR="004462CB">
                          <w:rPr>
                            <w:rFonts w:ascii="Arial"/>
                            <w:color w:val="231F20"/>
                            <w:spacing w:val="-37"/>
                            <w:sz w:val="18"/>
                          </w:rPr>
                          <w:t xml:space="preserve"> </w:t>
                        </w:r>
                        <w:r w:rsidR="004462CB"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>12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sz w:val="18"/>
                          </w:rPr>
                          <w:t xml:space="preserve">   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mor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aces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quir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d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ddition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m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es,</w:t>
                        </w:r>
                        <w:r>
                          <w:rPr>
                            <w:rFonts w:ascii="Arial"/>
                            <w:color w:val="231F20"/>
                            <w:spacing w:val="-13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tt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ac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noth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h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t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w w:val="9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color w:val="231F20"/>
                            <w:spacing w:val="-12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p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95"/>
                            <w:sz w:val="16"/>
                          </w:rPr>
                          <w:t>r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w w:val="9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4D3956" w14:textId="77777777" w:rsidR="00D33CFA" w:rsidRDefault="00D33CFA">
      <w:pPr>
        <w:spacing w:before="6"/>
        <w:rPr>
          <w:rFonts w:ascii="Arial" w:eastAsia="Arial" w:hAnsi="Arial" w:cs="Arial"/>
          <w:sz w:val="15"/>
          <w:szCs w:val="15"/>
        </w:rPr>
      </w:pPr>
    </w:p>
    <w:p w14:paraId="2D9D51B7" w14:textId="77777777" w:rsidR="00307FE4" w:rsidRDefault="00D74D7D">
      <w:pPr>
        <w:jc w:val="right"/>
        <w:rPr>
          <w:rFonts w:ascii="Arial" w:eastAsia="Arial" w:hAnsi="Arial" w:cs="Arial"/>
          <w:color w:val="231F20"/>
          <w:w w:val="90"/>
          <w:sz w:val="16"/>
          <w:szCs w:val="16"/>
        </w:rPr>
      </w:pPr>
      <w:r w:rsidRPr="004133D4"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43C44F" wp14:editId="18CED9FA">
                <wp:simplePos x="0" y="0"/>
                <wp:positionH relativeFrom="column">
                  <wp:posOffset>86436</wp:posOffset>
                </wp:positionH>
                <wp:positionV relativeFrom="paragraph">
                  <wp:posOffset>-436</wp:posOffset>
                </wp:positionV>
                <wp:extent cx="1187450" cy="1743937"/>
                <wp:effectExtent l="0" t="0" r="12700" b="2794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1743937"/>
                        </a:xfrm>
                        <a:prstGeom prst="homePlate">
                          <a:avLst>
                            <a:gd name="adj" fmla="val 786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348C7" w14:textId="77777777" w:rsidR="004133D4" w:rsidRPr="00D74D7D" w:rsidRDefault="004133D4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Definition of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Household Member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“Anyone who is living with you </w:t>
                            </w:r>
                            <w:r w:rsid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&amp;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shares income and expenses, even if not related.”</w:t>
                            </w:r>
                          </w:p>
                          <w:p w14:paraId="4A6BB2CA" w14:textId="77777777" w:rsidR="004133D4" w:rsidRPr="00D74D7D" w:rsidRDefault="004133D4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0B6C793" w14:textId="77777777" w:rsidR="004133D4" w:rsidRPr="00D74D7D" w:rsidRDefault="004133D4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Children in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Foster care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and children who meet the definition of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Homeless, Migrant, 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Runaway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are eligible for free meals. Read </w:t>
                            </w:r>
                            <w:r w:rsidRPr="00D74D7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How to Apply for Free and Reduced Price School Meals</w:t>
                            </w:r>
                            <w:r w:rsidRPr="00D74D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for more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43C44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6" o:spid="_x0000_s1030" type="#_x0000_t15" style="position:absolute;left:0;text-align:left;margin-left:6.8pt;margin-top:-.05pt;width:93.5pt;height:1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" adj="19901" fillcolor="white [3201]" strokecolor="black [3213]" strokeweight=".5pt">
                <v:textbox>
                  <w:txbxContent>
                    <w:p w14:paraId="20E348C7" w14:textId="77777777" w:rsidR="004133D4" w:rsidRPr="00D74D7D" w:rsidRDefault="004133D4" w:rsidP="008A65CB">
                      <w:pPr>
                        <w:ind w:left="-9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Definition of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Household Member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“Anyone who is living with you </w:t>
                      </w:r>
                      <w:r w:rsid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>&amp;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shares income and expenses, even if not related.”</w:t>
                      </w:r>
                    </w:p>
                    <w:p w14:paraId="4A6BB2CA" w14:textId="77777777" w:rsidR="004133D4" w:rsidRPr="00D74D7D" w:rsidRDefault="004133D4" w:rsidP="008A65CB">
                      <w:pPr>
                        <w:ind w:left="-9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0B6C793" w14:textId="77777777" w:rsidR="004133D4" w:rsidRPr="00D74D7D" w:rsidRDefault="004133D4" w:rsidP="008A65CB">
                      <w:pPr>
                        <w:ind w:left="-9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Children in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Foster care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and children who meet the definition of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Homeless, Migrant, 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or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Runaway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are eligible for free meals. Read </w:t>
                      </w:r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How to Apply for Free and </w:t>
                      </w:r>
                      <w:proofErr w:type="gramStart"/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Reduced Price School</w:t>
                      </w:r>
                      <w:proofErr w:type="gramEnd"/>
                      <w:r w:rsidRPr="00D74D7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Meals</w:t>
                      </w:r>
                      <w:r w:rsidRPr="00D74D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for more information.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754992D" w14:textId="77777777" w:rsidR="00D33CFA" w:rsidRDefault="004462CB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0"/>
          <w:sz w:val="16"/>
          <w:szCs w:val="16"/>
        </w:rPr>
        <w:t>Child’s</w:t>
      </w:r>
      <w:r>
        <w:rPr>
          <w:rFonts w:ascii="Arial" w:eastAsia="Arial" w:hAnsi="Arial" w:cs="Arial"/>
          <w:color w:val="231F20"/>
          <w:spacing w:val="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0"/>
          <w:sz w:val="16"/>
          <w:szCs w:val="16"/>
        </w:rPr>
        <w:t>Name</w:t>
      </w:r>
    </w:p>
    <w:p w14:paraId="5384FDFB" w14:textId="77777777" w:rsidR="00D33CFA" w:rsidRDefault="004462CB">
      <w:pPr>
        <w:spacing w:before="6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30106D96" w14:textId="77777777" w:rsidR="00E14A96" w:rsidRDefault="00E14A96">
      <w:pPr>
        <w:jc w:val="right"/>
        <w:rPr>
          <w:rFonts w:ascii="Arial"/>
          <w:color w:val="231F20"/>
          <w:w w:val="90"/>
          <w:sz w:val="16"/>
        </w:rPr>
      </w:pPr>
    </w:p>
    <w:p w14:paraId="0148E073" w14:textId="77777777" w:rsidR="00D33CFA" w:rsidRDefault="004462CB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90"/>
          <w:sz w:val="16"/>
        </w:rPr>
        <w:t>Age</w:t>
      </w:r>
    </w:p>
    <w:p w14:paraId="63D73DCB" w14:textId="77777777" w:rsidR="00D33CFA" w:rsidRDefault="004462CB">
      <w:pPr>
        <w:spacing w:before="8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536A806B" w14:textId="77777777" w:rsidR="00E14A96" w:rsidRDefault="00E14A96">
      <w:pPr>
        <w:ind w:left="242"/>
        <w:rPr>
          <w:rFonts w:ascii="Arial" w:eastAsia="Arial" w:hAnsi="Arial" w:cs="Arial"/>
          <w:color w:val="231F20"/>
          <w:sz w:val="16"/>
          <w:szCs w:val="16"/>
        </w:rPr>
      </w:pPr>
    </w:p>
    <w:p w14:paraId="37CD6ED9" w14:textId="69314A26" w:rsidR="00D33CFA" w:rsidRDefault="004462CB">
      <w:pPr>
        <w:ind w:left="2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Write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name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child’s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school,</w:t>
      </w:r>
      <w:r>
        <w:rPr>
          <w:rFonts w:ascii="Arial" w:eastAsia="Arial" w:hAnsi="Arial" w:cs="Arial"/>
          <w:color w:val="231F20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or</w:t>
      </w:r>
      <w:r>
        <w:rPr>
          <w:rFonts w:ascii="Arial" w:eastAsia="Arial" w:hAnsi="Arial" w:cs="Arial"/>
          <w:color w:val="231F20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“</w:t>
      </w:r>
      <w:r w:rsidR="00A555B8">
        <w:rPr>
          <w:rFonts w:ascii="Arial" w:eastAsia="Arial" w:hAnsi="Arial" w:cs="Arial"/>
          <w:color w:val="231F20"/>
          <w:sz w:val="16"/>
          <w:szCs w:val="16"/>
        </w:rPr>
        <w:t xml:space="preserve">not </w:t>
      </w:r>
      <w:r w:rsidR="00A555B8">
        <w:rPr>
          <w:rFonts w:ascii="Arial" w:eastAsia="Arial" w:hAnsi="Arial" w:cs="Arial"/>
          <w:color w:val="231F20"/>
          <w:spacing w:val="-25"/>
          <w:sz w:val="16"/>
          <w:szCs w:val="16"/>
        </w:rPr>
        <w:t>in</w:t>
      </w:r>
      <w:r w:rsidR="00C8108D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school”</w:t>
      </w:r>
      <w:r w:rsidR="00C8108D">
        <w:rPr>
          <w:rFonts w:ascii="Arial" w:eastAsia="Arial" w:hAnsi="Arial" w:cs="Arial"/>
          <w:color w:val="231F20"/>
          <w:sz w:val="16"/>
          <w:szCs w:val="16"/>
        </w:rPr>
        <w:t xml:space="preserve"> </w:t>
      </w:r>
    </w:p>
    <w:p w14:paraId="5F225CD6" w14:textId="77777777" w:rsidR="00D33CFA" w:rsidRDefault="004462CB">
      <w:pPr>
        <w:spacing w:before="6"/>
        <w:rPr>
          <w:rFonts w:ascii="Arial" w:eastAsia="Arial" w:hAnsi="Arial" w:cs="Arial"/>
          <w:sz w:val="11"/>
          <w:szCs w:val="11"/>
        </w:rPr>
      </w:pPr>
      <w:r>
        <w:br w:type="column"/>
      </w:r>
    </w:p>
    <w:p w14:paraId="44506E0F" w14:textId="77777777" w:rsidR="00E14A96" w:rsidRDefault="00E14A96">
      <w:pPr>
        <w:ind w:right="298"/>
        <w:jc w:val="right"/>
        <w:rPr>
          <w:rFonts w:ascii="Arial"/>
          <w:color w:val="231F20"/>
          <w:sz w:val="12"/>
        </w:rPr>
      </w:pPr>
    </w:p>
    <w:p w14:paraId="5C9B1A00" w14:textId="34D7E8CA" w:rsidR="00D33CFA" w:rsidRDefault="00A555B8">
      <w:pPr>
        <w:ind w:right="298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If</w:t>
      </w:r>
      <w:r>
        <w:rPr>
          <w:rFonts w:ascii="Arial"/>
          <w:color w:val="231F20"/>
          <w:spacing w:val="-23"/>
          <w:sz w:val="12"/>
        </w:rPr>
        <w:t xml:space="preserve"> a </w:t>
      </w:r>
      <w:r w:rsidR="004462CB">
        <w:rPr>
          <w:rFonts w:ascii="Arial"/>
          <w:color w:val="231F20"/>
          <w:spacing w:val="-23"/>
          <w:sz w:val="12"/>
        </w:rPr>
        <w:t xml:space="preserve"> </w:t>
      </w:r>
      <w:r w:rsidR="000F4B45">
        <w:rPr>
          <w:rFonts w:ascii="Arial"/>
          <w:color w:val="231F20"/>
          <w:spacing w:val="-23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student,</w:t>
      </w:r>
    </w:p>
    <w:p w14:paraId="45416910" w14:textId="77777777" w:rsidR="00D33CFA" w:rsidRDefault="001D05B3">
      <w:pPr>
        <w:spacing w:before="6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8D1D0B" wp14:editId="0AA004F1">
                <wp:simplePos x="0" y="0"/>
                <wp:positionH relativeFrom="page">
                  <wp:posOffset>9036685</wp:posOffset>
                </wp:positionH>
                <wp:positionV relativeFrom="paragraph">
                  <wp:posOffset>425450</wp:posOffset>
                </wp:positionV>
                <wp:extent cx="101600" cy="648335"/>
                <wp:effectExtent l="0" t="0" r="0" b="2540"/>
                <wp:wrapNone/>
                <wp:docPr id="1532" name="Text Box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18609" w14:textId="77777777" w:rsidR="00D33CFA" w:rsidRDefault="004462CB">
                            <w:pPr>
                              <w:spacing w:before="2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w w:val="90"/>
                                <w:sz w:val="12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2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101"/>
                                <w:sz w:val="12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w w:val="97"/>
                                <w:sz w:val="12"/>
                              </w:rPr>
                              <w:t>apply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8D1D0B" id="Text Box 1540" o:spid="_x0000_s1031" type="#_x0000_t202" style="position:absolute;left:0;text-align:left;margin-left:711.55pt;margin-top:33.5pt;width:8pt;height:51.0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3C618609" w14:textId="77777777" w:rsidR="00D33CFA" w:rsidRDefault="004462CB">
                      <w:pPr>
                        <w:spacing w:before="2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2"/>
                        </w:rPr>
                        <w:t>Check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2"/>
                        </w:rPr>
                        <w:t>all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01"/>
                          <w:sz w:val="12"/>
                        </w:rPr>
                        <w:t>that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97"/>
                          <w:sz w:val="12"/>
                        </w:rPr>
                        <w:t>apply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462CB">
        <w:rPr>
          <w:rFonts w:ascii="Arial"/>
          <w:color w:val="231F20"/>
          <w:sz w:val="12"/>
        </w:rPr>
        <w:t>write</w:t>
      </w:r>
      <w:r w:rsidR="004462CB">
        <w:rPr>
          <w:rFonts w:ascii="Arial"/>
          <w:color w:val="231F20"/>
          <w:spacing w:val="-14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in</w:t>
      </w:r>
      <w:r w:rsidR="004462CB">
        <w:rPr>
          <w:rFonts w:ascii="Arial"/>
          <w:color w:val="231F20"/>
          <w:spacing w:val="-13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the</w:t>
      </w:r>
      <w:r w:rsidR="004462CB">
        <w:rPr>
          <w:rFonts w:ascii="Arial"/>
          <w:color w:val="231F20"/>
          <w:spacing w:val="-14"/>
          <w:sz w:val="12"/>
        </w:rPr>
        <w:t xml:space="preserve"> </w:t>
      </w:r>
      <w:r w:rsidR="004462CB">
        <w:rPr>
          <w:rFonts w:ascii="Arial"/>
          <w:color w:val="231F20"/>
          <w:sz w:val="12"/>
        </w:rPr>
        <w:t>grade</w:t>
      </w:r>
    </w:p>
    <w:p w14:paraId="79685656" w14:textId="77777777" w:rsidR="00CF2189" w:rsidRDefault="004462CB">
      <w:pPr>
        <w:spacing w:before="67" w:line="120" w:lineRule="exact"/>
        <w:ind w:left="533" w:right="290" w:firstLine="339"/>
        <w:rPr>
          <w:w w:val="90"/>
        </w:rPr>
      </w:pPr>
      <w:r>
        <w:rPr>
          <w:w w:val="90"/>
        </w:rPr>
        <w:br w:type="column"/>
      </w:r>
    </w:p>
    <w:p w14:paraId="32C5250B" w14:textId="157583A7" w:rsidR="00D33CFA" w:rsidRDefault="00CF2189" w:rsidP="00CF2189">
      <w:pPr>
        <w:spacing w:before="67" w:line="120" w:lineRule="exact"/>
        <w:ind w:left="360" w:right="290" w:firstLine="207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w w:val="90"/>
          <w:sz w:val="12"/>
        </w:rPr>
        <w:t xml:space="preserve">       </w:t>
      </w:r>
      <w:r w:rsidR="00B93F7D">
        <w:rPr>
          <w:rFonts w:ascii="Arial"/>
          <w:color w:val="231F20"/>
          <w:w w:val="90"/>
          <w:sz w:val="12"/>
        </w:rPr>
        <w:t xml:space="preserve"> </w:t>
      </w:r>
      <w:r>
        <w:rPr>
          <w:rFonts w:ascii="Arial"/>
          <w:color w:val="231F20"/>
          <w:w w:val="90"/>
          <w:sz w:val="12"/>
        </w:rPr>
        <w:t xml:space="preserve"> </w:t>
      </w:r>
      <w:r w:rsidR="004462CB">
        <w:rPr>
          <w:rFonts w:ascii="Arial"/>
          <w:color w:val="231F20"/>
          <w:w w:val="90"/>
          <w:sz w:val="12"/>
        </w:rPr>
        <w:t>Homeless,</w:t>
      </w:r>
      <w:r w:rsidR="004462CB">
        <w:rPr>
          <w:rFonts w:ascii="Arial"/>
          <w:color w:val="231F20"/>
          <w:w w:val="74"/>
          <w:sz w:val="12"/>
        </w:rPr>
        <w:t xml:space="preserve"> </w:t>
      </w:r>
      <w:r w:rsidR="004462CB">
        <w:rPr>
          <w:rFonts w:ascii="Arial"/>
          <w:color w:val="231F20"/>
          <w:spacing w:val="-2"/>
          <w:sz w:val="12"/>
        </w:rPr>
        <w:t>Foster</w:t>
      </w:r>
      <w:r>
        <w:rPr>
          <w:rFonts w:ascii="Arial"/>
          <w:color w:val="231F20"/>
          <w:spacing w:val="-2"/>
          <w:sz w:val="12"/>
        </w:rPr>
        <w:t xml:space="preserve">  </w:t>
      </w:r>
      <w:r w:rsidR="004462CB">
        <w:rPr>
          <w:rFonts w:ascii="Arial"/>
          <w:color w:val="231F20"/>
          <w:sz w:val="12"/>
        </w:rPr>
        <w:t xml:space="preserve"> </w:t>
      </w:r>
      <w:r w:rsidR="00B93F7D">
        <w:rPr>
          <w:rFonts w:ascii="Arial"/>
          <w:color w:val="231F20"/>
          <w:sz w:val="12"/>
        </w:rPr>
        <w:t xml:space="preserve"> </w:t>
      </w:r>
      <w:r w:rsidR="00A555B8">
        <w:rPr>
          <w:rFonts w:ascii="Arial"/>
          <w:color w:val="231F20"/>
          <w:sz w:val="12"/>
        </w:rPr>
        <w:t>Migrant,</w:t>
      </w:r>
      <w:r w:rsidR="00A555B8">
        <w:rPr>
          <w:rFonts w:ascii="Arial"/>
          <w:color w:val="231F20"/>
          <w:spacing w:val="23"/>
          <w:w w:val="96"/>
          <w:sz w:val="12"/>
        </w:rPr>
        <w:t xml:space="preserve">  </w:t>
      </w:r>
      <w:r w:rsidR="004462CB">
        <w:rPr>
          <w:rFonts w:ascii="Arial"/>
          <w:color w:val="231F20"/>
          <w:w w:val="95"/>
          <w:sz w:val="12"/>
        </w:rPr>
        <w:t>Child</w:t>
      </w:r>
      <w:r w:rsidR="004462CB">
        <w:rPr>
          <w:rFonts w:ascii="Arial"/>
          <w:color w:val="231F20"/>
          <w:spacing w:val="24"/>
          <w:w w:val="95"/>
          <w:sz w:val="12"/>
        </w:rPr>
        <w:t xml:space="preserve"> </w:t>
      </w:r>
      <w:r>
        <w:rPr>
          <w:rFonts w:ascii="Arial"/>
          <w:color w:val="231F20"/>
          <w:spacing w:val="24"/>
          <w:w w:val="95"/>
          <w:sz w:val="12"/>
        </w:rPr>
        <w:t xml:space="preserve">   </w:t>
      </w:r>
      <w:r w:rsidR="004462CB">
        <w:rPr>
          <w:rFonts w:ascii="Arial"/>
          <w:color w:val="231F20"/>
          <w:w w:val="95"/>
          <w:sz w:val="12"/>
        </w:rPr>
        <w:t>Runaway</w:t>
      </w:r>
    </w:p>
    <w:p w14:paraId="502ADDF4" w14:textId="77777777" w:rsidR="00D33CFA" w:rsidRDefault="00D33CFA">
      <w:pPr>
        <w:spacing w:line="120" w:lineRule="exact"/>
        <w:rPr>
          <w:rFonts w:ascii="Arial" w:eastAsia="Arial" w:hAnsi="Arial" w:cs="Arial"/>
          <w:sz w:val="12"/>
          <w:szCs w:val="12"/>
        </w:rPr>
        <w:sectPr w:rsidR="00D33CFA">
          <w:type w:val="continuous"/>
          <w:pgSz w:w="15840" w:h="12240" w:orient="landscape"/>
          <w:pgMar w:top="280" w:right="0" w:bottom="0" w:left="240" w:header="720" w:footer="720" w:gutter="0"/>
          <w:cols w:num="5" w:space="720" w:equalWidth="0">
            <w:col w:w="2982" w:space="1487"/>
            <w:col w:w="2376" w:space="40"/>
            <w:col w:w="3486" w:space="518"/>
            <w:col w:w="2994" w:space="40"/>
            <w:col w:w="1677"/>
          </w:cols>
        </w:sectPr>
      </w:pPr>
    </w:p>
    <w:p w14:paraId="1791B402" w14:textId="77777777" w:rsidR="00D33CFA" w:rsidRDefault="00D33CFA">
      <w:pPr>
        <w:spacing w:before="5"/>
        <w:rPr>
          <w:rFonts w:ascii="Arial" w:eastAsia="Arial" w:hAnsi="Arial" w:cs="Arial"/>
          <w:sz w:val="2"/>
          <w:szCs w:val="2"/>
        </w:rPr>
      </w:pPr>
    </w:p>
    <w:p w14:paraId="4BB36673" w14:textId="77777777" w:rsidR="00D33CFA" w:rsidRDefault="00CC7CCD" w:rsidP="00CF2189">
      <w:pPr>
        <w:pStyle w:val="Heading2"/>
        <w:tabs>
          <w:tab w:val="left" w:pos="6471"/>
          <w:tab w:val="left" w:pos="7134"/>
          <w:tab w:val="left" w:pos="12997"/>
          <w:tab w:val="left" w:pos="14310"/>
        </w:tabs>
        <w:spacing w:line="200" w:lineRule="atLeast"/>
        <w:ind w:left="2105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7EA5224" wp14:editId="335DF895">
                <wp:simplePos x="0" y="0"/>
                <wp:positionH relativeFrom="page">
                  <wp:posOffset>8982710</wp:posOffset>
                </wp:positionH>
                <wp:positionV relativeFrom="paragraph">
                  <wp:posOffset>8890</wp:posOffset>
                </wp:positionV>
                <wp:extent cx="156845" cy="1405255"/>
                <wp:effectExtent l="0" t="0" r="14605" b="23495"/>
                <wp:wrapNone/>
                <wp:docPr id="1533" name="Group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405255"/>
                          <a:chOff x="14414" y="183"/>
                          <a:chExt cx="90" cy="2213"/>
                        </a:xfrm>
                      </wpg:grpSpPr>
                      <wpg:grpSp>
                        <wpg:cNvPr id="1534" name="Group 1546"/>
                        <wpg:cNvGrpSpPr>
                          <a:grpSpLocks/>
                        </wpg:cNvGrpSpPr>
                        <wpg:grpSpPr bwMode="auto">
                          <a:xfrm>
                            <a:off x="14423" y="188"/>
                            <a:ext cx="2" cy="2203"/>
                            <a:chOff x="14423" y="188"/>
                            <a:chExt cx="2" cy="2203"/>
                          </a:xfrm>
                        </wpg:grpSpPr>
                        <wps:wsp>
                          <wps:cNvPr id="1535" name="Freeform 1547"/>
                          <wps:cNvSpPr>
                            <a:spLocks/>
                          </wps:cNvSpPr>
                          <wps:spPr bwMode="auto">
                            <a:xfrm>
                              <a:off x="14423" y="188"/>
                              <a:ext cx="2" cy="2203"/>
                            </a:xfrm>
                            <a:custGeom>
                              <a:avLst/>
                              <a:gdLst>
                                <a:gd name="T0" fmla="+- 0 188 188"/>
                                <a:gd name="T1" fmla="*/ 188 h 2203"/>
                                <a:gd name="T2" fmla="+- 0 2391 188"/>
                                <a:gd name="T3" fmla="*/ 2391 h 22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3">
                                  <a:moveTo>
                                    <a:pt x="0" y="0"/>
                                  </a:moveTo>
                                  <a:lnTo>
                                    <a:pt x="0" y="22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" name="Group 1544"/>
                        <wpg:cNvGrpSpPr>
                          <a:grpSpLocks/>
                        </wpg:cNvGrpSpPr>
                        <wpg:grpSpPr bwMode="auto">
                          <a:xfrm>
                            <a:off x="14419" y="188"/>
                            <a:ext cx="80" cy="2"/>
                            <a:chOff x="14419" y="188"/>
                            <a:chExt cx="80" cy="2"/>
                          </a:xfrm>
                        </wpg:grpSpPr>
                        <wps:wsp>
                          <wps:cNvPr id="1537" name="Freeform 1545"/>
                          <wps:cNvSpPr>
                            <a:spLocks/>
                          </wps:cNvSpPr>
                          <wps:spPr bwMode="auto">
                            <a:xfrm>
                              <a:off x="14419" y="188"/>
                              <a:ext cx="80" cy="2"/>
                            </a:xfrm>
                            <a:custGeom>
                              <a:avLst/>
                              <a:gdLst>
                                <a:gd name="T0" fmla="+- 0 14419 14419"/>
                                <a:gd name="T1" fmla="*/ T0 w 80"/>
                                <a:gd name="T2" fmla="+- 0 14498 14419"/>
                                <a:gd name="T3" fmla="*/ T2 w 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" name="Group 1542"/>
                        <wpg:cNvGrpSpPr>
                          <a:grpSpLocks/>
                        </wpg:cNvGrpSpPr>
                        <wpg:grpSpPr bwMode="auto">
                          <a:xfrm>
                            <a:off x="14423" y="2391"/>
                            <a:ext cx="75" cy="2"/>
                            <a:chOff x="14423" y="2391"/>
                            <a:chExt cx="75" cy="2"/>
                          </a:xfrm>
                        </wpg:grpSpPr>
                        <wps:wsp>
                          <wps:cNvPr id="1539" name="Freeform 1543"/>
                          <wps:cNvSpPr>
                            <a:spLocks/>
                          </wps:cNvSpPr>
                          <wps:spPr bwMode="auto">
                            <a:xfrm>
                              <a:off x="14423" y="2391"/>
                              <a:ext cx="75" cy="2"/>
                            </a:xfrm>
                            <a:custGeom>
                              <a:avLst/>
                              <a:gdLst>
                                <a:gd name="T0" fmla="+- 0 14423 14423"/>
                                <a:gd name="T1" fmla="*/ T0 w 75"/>
                                <a:gd name="T2" fmla="+- 0 14498 14423"/>
                                <a:gd name="T3" fmla="*/ T2 w 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">
                                  <a:moveTo>
                                    <a:pt x="0" y="0"/>
                                  </a:move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AC0FA1" id="Group 1541" o:spid="_x0000_s1026" style="position:absolute;margin-left:707.3pt;margin-top:.7pt;width:12.35pt;height:110.65pt;z-index:251649536;mso-position-horizontal-relative:page" coordorigin="14414,183" coordsize="90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">
                <v:group id="Group 1546" o:spid="_x0000_s1027" style="position:absolute;left:14423;top:188;width:2;height:2203" coordorigin="14423,188" coordsize="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ZZ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">
                  <v:shape id="Freeform 1547" o:spid="_x0000_s1028" style="position:absolute;left:14423;top:188;width:2;height:2203;visibility:visible;mso-wrap-style:square;v-text-anchor:top" coordsize="2,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" path="m,l,2203e" filled="f" strokeweight=".5pt">
                    <v:path arrowok="t" o:connecttype="custom" o:connectlocs="0,188;0,2391" o:connectangles="0,0"/>
                  </v:shape>
                </v:group>
                <v:group id="Group 1544" o:spid="_x0000_s1029" style="position:absolute;left:14419;top:188;width:80;height:2" coordorigin="14419,188" coordsize="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21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YpXL8JJ8j1BQAA//8DAFBLAQItABQABgAIAAAAIQDb4fbL7gAAAIUBAAATAAAAAAAAAAAA&#10;AAAAAAAAAABbQ29udGVudF9UeXBlc10ueG1sUEsBAi0AFAAGAAgAAAAhAFr0LFu/AAAAFQEAAAsA&#10;AAAAAAAAAAAAAAAAHwEAAF9yZWxzLy5yZWxzUEsBAi0AFAAGAAgAAAAhACw9PbXEAAAA3QAAAA8A&#10;AAAAAAAAAAAAAAAABwIAAGRycy9kb3ducmV2LnhtbFBLBQYAAAAAAwADALcAAAD4AgAAAAA=&#10;">
                  <v:shape id="Freeform 1545" o:spid="_x0000_s1030" style="position:absolute;left:14419;top:188;width:80;height:2;visibility:visible;mso-wrap-style:square;v-text-anchor:top" coordsize="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" path="m,l79,e" filled="f" strokeweight=".5pt">
                    <v:path arrowok="t" o:connecttype="custom" o:connectlocs="0,0;79,0" o:connectangles="0,0"/>
                  </v:shape>
                </v:group>
                <v:group id="Group 1542" o:spid="_x0000_s1031" style="position:absolute;left:14423;top:2391;width:75;height:2" coordorigin="14423,2391" coordsize="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x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BlW9kBJ3/AgAA//8DAFBLAQItABQABgAIAAAAIQDb4fbL7gAAAIUBAAATAAAAAAAA&#10;AAAAAAAAAAAAAABbQ29udGVudF9UeXBlc10ueG1sUEsBAi0AFAAGAAgAAAAhAFr0LFu/AAAAFQEA&#10;AAsAAAAAAAAAAAAAAAAAHwEAAF9yZWxzLy5yZWxzUEsBAi0AFAAGAAgAAAAhADLuDFzHAAAA3QAA&#10;AA8AAAAAAAAAAAAAAAAABwIAAGRycy9kb3ducmV2LnhtbFBLBQYAAAAAAwADALcAAAD7AgAAAAA=&#10;">
                  <v:shape id="Freeform 1543" o:spid="_x0000_s1032" style="position:absolute;left:14423;top:2391;width:75;height:2;visibility:visible;mso-wrap-style:square;v-text-anchor:top" coordsize="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" path="m,l75,e" filled="f" strokeweight=".5pt">
                    <v:path arrowok="t" o:connecttype="custom" o:connectlocs="0,0;75,0" o:connectangles="0,0"/>
                  </v:shape>
                </v:group>
                <w10:wrap anchorx="page"/>
              </v:group>
            </w:pict>
          </mc:Fallback>
        </mc:AlternateContent>
      </w:r>
      <w:r w:rsidR="001D05B3">
        <w:rPr>
          <w:noProof/>
        </w:rPr>
        <mc:AlternateContent>
          <mc:Choice Requires="wpg">
            <w:drawing>
              <wp:inline distT="0" distB="0" distL="0" distR="0" wp14:anchorId="37164D3D" wp14:editId="6D9DE038">
                <wp:extent cx="2696845" cy="1485900"/>
                <wp:effectExtent l="0" t="0" r="27305" b="19050"/>
                <wp:docPr id="1519" name="Group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6845" cy="1485900"/>
                          <a:chOff x="0" y="0"/>
                          <a:chExt cx="4247" cy="2340"/>
                        </a:xfrm>
                      </wpg:grpSpPr>
                      <wpg:grpSp>
                        <wpg:cNvPr id="1520" name="Group 153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242" cy="346"/>
                            <a:chOff x="3" y="3"/>
                            <a:chExt cx="4242" cy="346"/>
                          </a:xfrm>
                        </wpg:grpSpPr>
                        <wps:wsp>
                          <wps:cNvPr id="1521" name="Freeform 153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348 3"/>
                                <a:gd name="T3" fmla="*/ 348 h 346"/>
                                <a:gd name="T4" fmla="+- 0 4244 3"/>
                                <a:gd name="T5" fmla="*/ T4 w 4242"/>
                                <a:gd name="T6" fmla="+- 0 348 3"/>
                                <a:gd name="T7" fmla="*/ 348 h 346"/>
                                <a:gd name="T8" fmla="+- 0 4244 3"/>
                                <a:gd name="T9" fmla="*/ T8 w 4242"/>
                                <a:gd name="T10" fmla="+- 0 3 3"/>
                                <a:gd name="T11" fmla="*/ 3 h 346"/>
                                <a:gd name="T12" fmla="+- 0 3 3"/>
                                <a:gd name="T13" fmla="*/ T12 w 4242"/>
                                <a:gd name="T14" fmla="+- 0 3 3"/>
                                <a:gd name="T15" fmla="*/ 3 h 346"/>
                                <a:gd name="T16" fmla="+- 0 3 3"/>
                                <a:gd name="T17" fmla="*/ T16 w 4242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5"/>
                                  </a:moveTo>
                                  <a:lnTo>
                                    <a:pt x="4241" y="345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1536"/>
                        <wpg:cNvGrpSpPr>
                          <a:grpSpLocks/>
                        </wpg:cNvGrpSpPr>
                        <wpg:grpSpPr bwMode="auto">
                          <a:xfrm>
                            <a:off x="3" y="398"/>
                            <a:ext cx="4242" cy="346"/>
                            <a:chOff x="3" y="398"/>
                            <a:chExt cx="4242" cy="346"/>
                          </a:xfrm>
                        </wpg:grpSpPr>
                        <wps:wsp>
                          <wps:cNvPr id="1523" name="Freeform 1537"/>
                          <wps:cNvSpPr>
                            <a:spLocks/>
                          </wps:cNvSpPr>
                          <wps:spPr bwMode="auto">
                            <a:xfrm>
                              <a:off x="3" y="398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744 398"/>
                                <a:gd name="T3" fmla="*/ 744 h 346"/>
                                <a:gd name="T4" fmla="+- 0 4244 3"/>
                                <a:gd name="T5" fmla="*/ T4 w 4242"/>
                                <a:gd name="T6" fmla="+- 0 744 398"/>
                                <a:gd name="T7" fmla="*/ 744 h 346"/>
                                <a:gd name="T8" fmla="+- 0 4244 3"/>
                                <a:gd name="T9" fmla="*/ T8 w 4242"/>
                                <a:gd name="T10" fmla="+- 0 398 398"/>
                                <a:gd name="T11" fmla="*/ 398 h 346"/>
                                <a:gd name="T12" fmla="+- 0 3 3"/>
                                <a:gd name="T13" fmla="*/ T12 w 4242"/>
                                <a:gd name="T14" fmla="+- 0 398 398"/>
                                <a:gd name="T15" fmla="*/ 398 h 346"/>
                                <a:gd name="T16" fmla="+- 0 3 3"/>
                                <a:gd name="T17" fmla="*/ T16 w 4242"/>
                                <a:gd name="T18" fmla="+- 0 744 398"/>
                                <a:gd name="T19" fmla="*/ 74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6"/>
                                  </a:moveTo>
                                  <a:lnTo>
                                    <a:pt x="4241" y="346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4" name="Group 1534"/>
                        <wpg:cNvGrpSpPr>
                          <a:grpSpLocks/>
                        </wpg:cNvGrpSpPr>
                        <wpg:grpSpPr bwMode="auto">
                          <a:xfrm>
                            <a:off x="3" y="794"/>
                            <a:ext cx="4242" cy="346"/>
                            <a:chOff x="3" y="794"/>
                            <a:chExt cx="4242" cy="346"/>
                          </a:xfrm>
                        </wpg:grpSpPr>
                        <wps:wsp>
                          <wps:cNvPr id="1525" name="Freeform 1535"/>
                          <wps:cNvSpPr>
                            <a:spLocks/>
                          </wps:cNvSpPr>
                          <wps:spPr bwMode="auto">
                            <a:xfrm>
                              <a:off x="3" y="794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1139 794"/>
                                <a:gd name="T3" fmla="*/ 1139 h 346"/>
                                <a:gd name="T4" fmla="+- 0 4244 3"/>
                                <a:gd name="T5" fmla="*/ T4 w 4242"/>
                                <a:gd name="T6" fmla="+- 0 1139 794"/>
                                <a:gd name="T7" fmla="*/ 1139 h 346"/>
                                <a:gd name="T8" fmla="+- 0 4244 3"/>
                                <a:gd name="T9" fmla="*/ T8 w 4242"/>
                                <a:gd name="T10" fmla="+- 0 794 794"/>
                                <a:gd name="T11" fmla="*/ 794 h 346"/>
                                <a:gd name="T12" fmla="+- 0 3 3"/>
                                <a:gd name="T13" fmla="*/ T12 w 4242"/>
                                <a:gd name="T14" fmla="+- 0 794 794"/>
                                <a:gd name="T15" fmla="*/ 794 h 346"/>
                                <a:gd name="T16" fmla="+- 0 3 3"/>
                                <a:gd name="T17" fmla="*/ T16 w 4242"/>
                                <a:gd name="T18" fmla="+- 0 1139 794"/>
                                <a:gd name="T19" fmla="*/ 113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5"/>
                                  </a:moveTo>
                                  <a:lnTo>
                                    <a:pt x="4241" y="345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6" name="Group 1532"/>
                        <wpg:cNvGrpSpPr>
                          <a:grpSpLocks/>
                        </wpg:cNvGrpSpPr>
                        <wpg:grpSpPr bwMode="auto">
                          <a:xfrm>
                            <a:off x="3" y="1189"/>
                            <a:ext cx="4242" cy="346"/>
                            <a:chOff x="3" y="1189"/>
                            <a:chExt cx="4242" cy="346"/>
                          </a:xfrm>
                        </wpg:grpSpPr>
                        <wps:wsp>
                          <wps:cNvPr id="1527" name="Freeform 1533"/>
                          <wps:cNvSpPr>
                            <a:spLocks/>
                          </wps:cNvSpPr>
                          <wps:spPr bwMode="auto">
                            <a:xfrm>
                              <a:off x="3" y="1189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1535 1189"/>
                                <a:gd name="T3" fmla="*/ 1535 h 346"/>
                                <a:gd name="T4" fmla="+- 0 4244 3"/>
                                <a:gd name="T5" fmla="*/ T4 w 4242"/>
                                <a:gd name="T6" fmla="+- 0 1535 1189"/>
                                <a:gd name="T7" fmla="*/ 1535 h 346"/>
                                <a:gd name="T8" fmla="+- 0 4244 3"/>
                                <a:gd name="T9" fmla="*/ T8 w 4242"/>
                                <a:gd name="T10" fmla="+- 0 1189 1189"/>
                                <a:gd name="T11" fmla="*/ 1189 h 346"/>
                                <a:gd name="T12" fmla="+- 0 3 3"/>
                                <a:gd name="T13" fmla="*/ T12 w 4242"/>
                                <a:gd name="T14" fmla="+- 0 1189 1189"/>
                                <a:gd name="T15" fmla="*/ 1189 h 346"/>
                                <a:gd name="T16" fmla="+- 0 3 3"/>
                                <a:gd name="T17" fmla="*/ T16 w 4242"/>
                                <a:gd name="T18" fmla="+- 0 1535 1189"/>
                                <a:gd name="T19" fmla="*/ 15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6"/>
                                  </a:moveTo>
                                  <a:lnTo>
                                    <a:pt x="4241" y="346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8" name="Group 1530"/>
                        <wpg:cNvGrpSpPr>
                          <a:grpSpLocks/>
                        </wpg:cNvGrpSpPr>
                        <wpg:grpSpPr bwMode="auto">
                          <a:xfrm>
                            <a:off x="3" y="1585"/>
                            <a:ext cx="4242" cy="346"/>
                            <a:chOff x="3" y="1585"/>
                            <a:chExt cx="4242" cy="346"/>
                          </a:xfrm>
                        </wpg:grpSpPr>
                        <wps:wsp>
                          <wps:cNvPr id="1529" name="Freeform 1531"/>
                          <wps:cNvSpPr>
                            <a:spLocks/>
                          </wps:cNvSpPr>
                          <wps:spPr bwMode="auto">
                            <a:xfrm>
                              <a:off x="3" y="1585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1931 1585"/>
                                <a:gd name="T3" fmla="*/ 1931 h 346"/>
                                <a:gd name="T4" fmla="+- 0 4244 3"/>
                                <a:gd name="T5" fmla="*/ T4 w 4242"/>
                                <a:gd name="T6" fmla="+- 0 1931 1585"/>
                                <a:gd name="T7" fmla="*/ 1931 h 346"/>
                                <a:gd name="T8" fmla="+- 0 4244 3"/>
                                <a:gd name="T9" fmla="*/ T8 w 4242"/>
                                <a:gd name="T10" fmla="+- 0 1585 1585"/>
                                <a:gd name="T11" fmla="*/ 1585 h 346"/>
                                <a:gd name="T12" fmla="+- 0 3 3"/>
                                <a:gd name="T13" fmla="*/ T12 w 4242"/>
                                <a:gd name="T14" fmla="+- 0 1585 1585"/>
                                <a:gd name="T15" fmla="*/ 1585 h 346"/>
                                <a:gd name="T16" fmla="+- 0 3 3"/>
                                <a:gd name="T17" fmla="*/ T16 w 4242"/>
                                <a:gd name="T18" fmla="+- 0 1931 1585"/>
                                <a:gd name="T19" fmla="*/ 1931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6"/>
                                  </a:moveTo>
                                  <a:lnTo>
                                    <a:pt x="4241" y="346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" name="Group 1528"/>
                        <wpg:cNvGrpSpPr>
                          <a:grpSpLocks/>
                        </wpg:cNvGrpSpPr>
                        <wpg:grpSpPr bwMode="auto">
                          <a:xfrm>
                            <a:off x="3" y="1992"/>
                            <a:ext cx="4242" cy="346"/>
                            <a:chOff x="3" y="1992"/>
                            <a:chExt cx="4242" cy="346"/>
                          </a:xfrm>
                        </wpg:grpSpPr>
                        <wps:wsp>
                          <wps:cNvPr id="1531" name="Freeform 1529"/>
                          <wps:cNvSpPr>
                            <a:spLocks/>
                          </wps:cNvSpPr>
                          <wps:spPr bwMode="auto">
                            <a:xfrm>
                              <a:off x="3" y="1992"/>
                              <a:ext cx="4242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242"/>
                                <a:gd name="T2" fmla="+- 0 2337 1992"/>
                                <a:gd name="T3" fmla="*/ 2337 h 346"/>
                                <a:gd name="T4" fmla="+- 0 4244 3"/>
                                <a:gd name="T5" fmla="*/ T4 w 4242"/>
                                <a:gd name="T6" fmla="+- 0 2337 1992"/>
                                <a:gd name="T7" fmla="*/ 2337 h 346"/>
                                <a:gd name="T8" fmla="+- 0 4244 3"/>
                                <a:gd name="T9" fmla="*/ T8 w 4242"/>
                                <a:gd name="T10" fmla="+- 0 1992 1992"/>
                                <a:gd name="T11" fmla="*/ 1992 h 346"/>
                                <a:gd name="T12" fmla="+- 0 3 3"/>
                                <a:gd name="T13" fmla="*/ T12 w 4242"/>
                                <a:gd name="T14" fmla="+- 0 1992 1992"/>
                                <a:gd name="T15" fmla="*/ 1992 h 346"/>
                                <a:gd name="T16" fmla="+- 0 3 3"/>
                                <a:gd name="T17" fmla="*/ T16 w 4242"/>
                                <a:gd name="T18" fmla="+- 0 2337 1992"/>
                                <a:gd name="T19" fmla="*/ 233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42" h="346">
                                  <a:moveTo>
                                    <a:pt x="0" y="345"/>
                                  </a:moveTo>
                                  <a:lnTo>
                                    <a:pt x="4241" y="345"/>
                                  </a:lnTo>
                                  <a:lnTo>
                                    <a:pt x="4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858552" id="Group 1527" o:spid="_x0000_s1026" style="width:212.35pt;height:117pt;mso-position-horizontal-relative:char;mso-position-vertical-relative:line" coordsize="4247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">
                <v:group id="Group 1538" o:spid="_x0000_s1027" style="position:absolute;left:3;top:3;width:4242;height:346" coordorigin="3,3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<v:shape id="Freeform 1539" o:spid="_x0000_s1028" style="position:absolute;left:3;top:3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" path="m,345r4241,l4241,,,,,345xe" filled="f" strokecolor="black [3213]" strokeweight=".25pt">
                    <v:path arrowok="t" o:connecttype="custom" o:connectlocs="0,348;4241,348;4241,3;0,3;0,348" o:connectangles="0,0,0,0,0"/>
                  </v:shape>
                </v:group>
                <v:group id="Group 1536" o:spid="_x0000_s1029" style="position:absolute;left:3;top:398;width:4242;height:346" coordorigin="3,398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1r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D7m3CCnL8AAAD//wMAUEsBAi0AFAAGAAgAAAAhANvh9svuAAAAhQEAABMAAAAAAAAAAAAA&#10;AAAAAAAAAFtDb250ZW50X1R5cGVzXS54bWxQSwECLQAUAAYACAAAACEAWvQsW78AAAAVAQAACwAA&#10;AAAAAAAAAAAAAAAfAQAAX3JlbHMvLnJlbHNQSwECLQAUAAYACAAAACEA1t+ta8MAAADdAAAADwAA&#10;AAAAAAAAAAAAAAAHAgAAZHJzL2Rvd25yZXYueG1sUEsFBgAAAAADAAMAtwAAAPcCAAAAAA==&#10;">
                  <v:shape id="Freeform 1537" o:spid="_x0000_s1030" style="position:absolute;left:3;top:398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" path="m,346r4241,l4241,,,,,346xe" filled="f" strokecolor="black [3213]" strokeweight=".25pt">
                    <v:path arrowok="t" o:connecttype="custom" o:connectlocs="0,744;4241,744;4241,398;0,398;0,744" o:connectangles="0,0,0,0,0"/>
                  </v:shape>
                </v:group>
                <v:group id="Group 1534" o:spid="_x0000_s1031" style="position:absolute;left:3;top:794;width:4242;height:346" coordorigin="3,794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<v:shape id="Freeform 1535" o:spid="_x0000_s1032" style="position:absolute;left:3;top:794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" path="m,345r4241,l4241,,,,,345xe" filled="f" strokecolor="black [3213]" strokeweight=".25pt">
                    <v:path arrowok="t" o:connecttype="custom" o:connectlocs="0,1139;4241,1139;4241,794;0,794;0,1139" o:connectangles="0,0,0,0,0"/>
                  </v:shape>
                </v:group>
                <v:group id="Group 1532" o:spid="_x0000_s1033" style="position:absolute;left:3;top:1189;width:4242;height:346" coordorigin="3,1189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to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Yp3L4JJ8jNFQAA//8DAFBLAQItABQABgAIAAAAIQDb4fbL7gAAAIUBAAATAAAAAAAAAAAA&#10;AAAAAAAAAABbQ29udGVudF9UeXBlc10ueG1sUEsBAi0AFAAGAAgAAAAhAFr0LFu/AAAAFQEAAAsA&#10;AAAAAAAAAAAAAAAAHwEAAF9yZWxzLy5yZWxzUEsBAi0AFAAGAAgAAAAhAKnkq2jEAAAA3QAAAA8A&#10;AAAAAAAAAAAAAAAABwIAAGRycy9kb3ducmV2LnhtbFBLBQYAAAAAAwADALcAAAD4AgAAAAA=&#10;">
                  <v:shape id="Freeform 1533" o:spid="_x0000_s1034" style="position:absolute;left:3;top:1189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" path="m,346r4241,l4241,,,,,346xe" filled="f" strokecolor="black [3213]" strokeweight=".25pt">
                    <v:path arrowok="t" o:connecttype="custom" o:connectlocs="0,1535;4241,1535;4241,1189;0,1189;0,1535" o:connectangles="0,0,0,0,0"/>
                  </v:shape>
                </v:group>
                <v:group id="Group 1530" o:spid="_x0000_s1035" style="position:absolute;left:3;top:1585;width:4242;height:346" coordorigin="3,1585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<v:shape id="Freeform 1531" o:spid="_x0000_s1036" style="position:absolute;left:3;top:1585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" path="m,346r4241,l4241,,,,,346xe" filled="f" strokecolor="black [3213]" strokeweight=".25pt">
                    <v:path arrowok="t" o:connecttype="custom" o:connectlocs="0,1931;4241,1931;4241,1585;0,1585;0,1931" o:connectangles="0,0,0,0,0"/>
                  </v:shape>
                </v:group>
                <v:group id="Group 1528" o:spid="_x0000_s1037" style="position:absolute;left:3;top:1992;width:4242;height:346" coordorigin="3,1992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Ba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hl29kBJ3/AgAA//8DAFBLAQItABQABgAIAAAAIQDb4fbL7gAAAIUBAAATAAAAAAAA&#10;AAAAAAAAAAAAAABbQ29udGVudF9UeXBlc10ueG1sUEsBAi0AFAAGAAgAAAAhAFr0LFu/AAAAFQEA&#10;AAsAAAAAAAAAAAAAAAAAHwEAAF9yZWxzLy5yZWxzUEsBAi0AFAAGAAgAAAAhAMyYAFrHAAAA3QAA&#10;AA8AAAAAAAAAAAAAAAAABwIAAGRycy9kb3ducmV2LnhtbFBLBQYAAAAAAwADALcAAAD7AgAAAAA=&#10;">
                  <v:shape id="Freeform 1529" o:spid="_x0000_s1038" style="position:absolute;left:3;top:1992;width:4242;height:346;visibility:visible;mso-wrap-style:square;v-text-anchor:top" coordsize="424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" path="m,345r4241,l4241,,,,,345xe" filled="f" strokecolor="black [3213]" strokeweight=".25pt">
                    <v:path arrowok="t" o:connecttype="custom" o:connectlocs="0,2337;4241,2337;4241,1992;0,1992;0,2337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1D05B3">
        <w:rPr>
          <w:noProof/>
        </w:rPr>
        <mc:AlternateContent>
          <mc:Choice Requires="wpg">
            <w:drawing>
              <wp:inline distT="0" distB="0" distL="0" distR="0" wp14:anchorId="5CAFB3FC" wp14:editId="5B98BD43">
                <wp:extent cx="338455" cy="1485900"/>
                <wp:effectExtent l="0" t="0" r="23495" b="19050"/>
                <wp:docPr id="1506" name="Group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" cy="1485900"/>
                          <a:chOff x="0" y="0"/>
                          <a:chExt cx="533" cy="2340"/>
                        </a:xfrm>
                      </wpg:grpSpPr>
                      <wpg:grpSp>
                        <wpg:cNvPr id="1507" name="Group 152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28" cy="346"/>
                            <a:chOff x="3" y="3"/>
                            <a:chExt cx="528" cy="346"/>
                          </a:xfrm>
                        </wpg:grpSpPr>
                        <wps:wsp>
                          <wps:cNvPr id="1508" name="Freeform 152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348 3"/>
                                <a:gd name="T3" fmla="*/ 348 h 346"/>
                                <a:gd name="T4" fmla="+- 0 530 3"/>
                                <a:gd name="T5" fmla="*/ T4 w 528"/>
                                <a:gd name="T6" fmla="+- 0 348 3"/>
                                <a:gd name="T7" fmla="*/ 348 h 346"/>
                                <a:gd name="T8" fmla="+- 0 530 3"/>
                                <a:gd name="T9" fmla="*/ T8 w 528"/>
                                <a:gd name="T10" fmla="+- 0 3 3"/>
                                <a:gd name="T11" fmla="*/ 3 h 346"/>
                                <a:gd name="T12" fmla="+- 0 3 3"/>
                                <a:gd name="T13" fmla="*/ T12 w 528"/>
                                <a:gd name="T14" fmla="+- 0 3 3"/>
                                <a:gd name="T15" fmla="*/ 3 h 346"/>
                                <a:gd name="T16" fmla="+- 0 3 3"/>
                                <a:gd name="T17" fmla="*/ T16 w 528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5"/>
                                  </a:moveTo>
                                  <a:lnTo>
                                    <a:pt x="527" y="345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9" name="Group 1523"/>
                        <wpg:cNvGrpSpPr>
                          <a:grpSpLocks/>
                        </wpg:cNvGrpSpPr>
                        <wpg:grpSpPr bwMode="auto">
                          <a:xfrm>
                            <a:off x="3" y="398"/>
                            <a:ext cx="528" cy="346"/>
                            <a:chOff x="3" y="398"/>
                            <a:chExt cx="528" cy="346"/>
                          </a:xfrm>
                        </wpg:grpSpPr>
                        <wps:wsp>
                          <wps:cNvPr id="1510" name="Freeform 1524"/>
                          <wps:cNvSpPr>
                            <a:spLocks/>
                          </wps:cNvSpPr>
                          <wps:spPr bwMode="auto">
                            <a:xfrm>
                              <a:off x="3" y="398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744 398"/>
                                <a:gd name="T3" fmla="*/ 744 h 346"/>
                                <a:gd name="T4" fmla="+- 0 530 3"/>
                                <a:gd name="T5" fmla="*/ T4 w 528"/>
                                <a:gd name="T6" fmla="+- 0 744 398"/>
                                <a:gd name="T7" fmla="*/ 744 h 346"/>
                                <a:gd name="T8" fmla="+- 0 530 3"/>
                                <a:gd name="T9" fmla="*/ T8 w 528"/>
                                <a:gd name="T10" fmla="+- 0 398 398"/>
                                <a:gd name="T11" fmla="*/ 398 h 346"/>
                                <a:gd name="T12" fmla="+- 0 3 3"/>
                                <a:gd name="T13" fmla="*/ T12 w 528"/>
                                <a:gd name="T14" fmla="+- 0 398 398"/>
                                <a:gd name="T15" fmla="*/ 398 h 346"/>
                                <a:gd name="T16" fmla="+- 0 3 3"/>
                                <a:gd name="T17" fmla="*/ T16 w 528"/>
                                <a:gd name="T18" fmla="+- 0 744 398"/>
                                <a:gd name="T19" fmla="*/ 74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6"/>
                                  </a:moveTo>
                                  <a:lnTo>
                                    <a:pt x="527" y="346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1" name="Group 1521"/>
                        <wpg:cNvGrpSpPr>
                          <a:grpSpLocks/>
                        </wpg:cNvGrpSpPr>
                        <wpg:grpSpPr bwMode="auto">
                          <a:xfrm>
                            <a:off x="3" y="794"/>
                            <a:ext cx="528" cy="346"/>
                            <a:chOff x="3" y="794"/>
                            <a:chExt cx="528" cy="346"/>
                          </a:xfrm>
                        </wpg:grpSpPr>
                        <wps:wsp>
                          <wps:cNvPr id="1512" name="Freeform 1522"/>
                          <wps:cNvSpPr>
                            <a:spLocks/>
                          </wps:cNvSpPr>
                          <wps:spPr bwMode="auto">
                            <a:xfrm>
                              <a:off x="3" y="794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1139 794"/>
                                <a:gd name="T3" fmla="*/ 1139 h 346"/>
                                <a:gd name="T4" fmla="+- 0 530 3"/>
                                <a:gd name="T5" fmla="*/ T4 w 528"/>
                                <a:gd name="T6" fmla="+- 0 1139 794"/>
                                <a:gd name="T7" fmla="*/ 1139 h 346"/>
                                <a:gd name="T8" fmla="+- 0 530 3"/>
                                <a:gd name="T9" fmla="*/ T8 w 528"/>
                                <a:gd name="T10" fmla="+- 0 794 794"/>
                                <a:gd name="T11" fmla="*/ 794 h 346"/>
                                <a:gd name="T12" fmla="+- 0 3 3"/>
                                <a:gd name="T13" fmla="*/ T12 w 528"/>
                                <a:gd name="T14" fmla="+- 0 794 794"/>
                                <a:gd name="T15" fmla="*/ 794 h 346"/>
                                <a:gd name="T16" fmla="+- 0 3 3"/>
                                <a:gd name="T17" fmla="*/ T16 w 528"/>
                                <a:gd name="T18" fmla="+- 0 1139 794"/>
                                <a:gd name="T19" fmla="*/ 113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5"/>
                                  </a:moveTo>
                                  <a:lnTo>
                                    <a:pt x="527" y="345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3" name="Group 1519"/>
                        <wpg:cNvGrpSpPr>
                          <a:grpSpLocks/>
                        </wpg:cNvGrpSpPr>
                        <wpg:grpSpPr bwMode="auto">
                          <a:xfrm>
                            <a:off x="3" y="1189"/>
                            <a:ext cx="528" cy="346"/>
                            <a:chOff x="3" y="1189"/>
                            <a:chExt cx="528" cy="346"/>
                          </a:xfrm>
                        </wpg:grpSpPr>
                        <wps:wsp>
                          <wps:cNvPr id="1514" name="Freeform 1520"/>
                          <wps:cNvSpPr>
                            <a:spLocks/>
                          </wps:cNvSpPr>
                          <wps:spPr bwMode="auto">
                            <a:xfrm>
                              <a:off x="3" y="1189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1535 1189"/>
                                <a:gd name="T3" fmla="*/ 1535 h 346"/>
                                <a:gd name="T4" fmla="+- 0 530 3"/>
                                <a:gd name="T5" fmla="*/ T4 w 528"/>
                                <a:gd name="T6" fmla="+- 0 1535 1189"/>
                                <a:gd name="T7" fmla="*/ 1535 h 346"/>
                                <a:gd name="T8" fmla="+- 0 530 3"/>
                                <a:gd name="T9" fmla="*/ T8 w 528"/>
                                <a:gd name="T10" fmla="+- 0 1189 1189"/>
                                <a:gd name="T11" fmla="*/ 1189 h 346"/>
                                <a:gd name="T12" fmla="+- 0 3 3"/>
                                <a:gd name="T13" fmla="*/ T12 w 528"/>
                                <a:gd name="T14" fmla="+- 0 1189 1189"/>
                                <a:gd name="T15" fmla="*/ 1189 h 346"/>
                                <a:gd name="T16" fmla="+- 0 3 3"/>
                                <a:gd name="T17" fmla="*/ T16 w 528"/>
                                <a:gd name="T18" fmla="+- 0 1535 1189"/>
                                <a:gd name="T19" fmla="*/ 15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6"/>
                                  </a:moveTo>
                                  <a:lnTo>
                                    <a:pt x="527" y="346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5" name="Group 1517"/>
                        <wpg:cNvGrpSpPr>
                          <a:grpSpLocks/>
                        </wpg:cNvGrpSpPr>
                        <wpg:grpSpPr bwMode="auto">
                          <a:xfrm>
                            <a:off x="3" y="1585"/>
                            <a:ext cx="528" cy="346"/>
                            <a:chOff x="3" y="1585"/>
                            <a:chExt cx="528" cy="346"/>
                          </a:xfrm>
                        </wpg:grpSpPr>
                        <wps:wsp>
                          <wps:cNvPr id="1516" name="Freeform 1518"/>
                          <wps:cNvSpPr>
                            <a:spLocks/>
                          </wps:cNvSpPr>
                          <wps:spPr bwMode="auto">
                            <a:xfrm>
                              <a:off x="3" y="1585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1931 1585"/>
                                <a:gd name="T3" fmla="*/ 1931 h 346"/>
                                <a:gd name="T4" fmla="+- 0 530 3"/>
                                <a:gd name="T5" fmla="*/ T4 w 528"/>
                                <a:gd name="T6" fmla="+- 0 1931 1585"/>
                                <a:gd name="T7" fmla="*/ 1931 h 346"/>
                                <a:gd name="T8" fmla="+- 0 530 3"/>
                                <a:gd name="T9" fmla="*/ T8 w 528"/>
                                <a:gd name="T10" fmla="+- 0 1585 1585"/>
                                <a:gd name="T11" fmla="*/ 1585 h 346"/>
                                <a:gd name="T12" fmla="+- 0 3 3"/>
                                <a:gd name="T13" fmla="*/ T12 w 528"/>
                                <a:gd name="T14" fmla="+- 0 1585 1585"/>
                                <a:gd name="T15" fmla="*/ 1585 h 346"/>
                                <a:gd name="T16" fmla="+- 0 3 3"/>
                                <a:gd name="T17" fmla="*/ T16 w 528"/>
                                <a:gd name="T18" fmla="+- 0 1931 1585"/>
                                <a:gd name="T19" fmla="*/ 1931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6"/>
                                  </a:moveTo>
                                  <a:lnTo>
                                    <a:pt x="527" y="346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7" name="Group 1515"/>
                        <wpg:cNvGrpSpPr>
                          <a:grpSpLocks/>
                        </wpg:cNvGrpSpPr>
                        <wpg:grpSpPr bwMode="auto">
                          <a:xfrm>
                            <a:off x="3" y="1992"/>
                            <a:ext cx="528" cy="346"/>
                            <a:chOff x="3" y="1992"/>
                            <a:chExt cx="528" cy="346"/>
                          </a:xfrm>
                        </wpg:grpSpPr>
                        <wps:wsp>
                          <wps:cNvPr id="1518" name="Freeform 1516"/>
                          <wps:cNvSpPr>
                            <a:spLocks/>
                          </wps:cNvSpPr>
                          <wps:spPr bwMode="auto">
                            <a:xfrm>
                              <a:off x="3" y="1992"/>
                              <a:ext cx="528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8"/>
                                <a:gd name="T2" fmla="+- 0 2337 1992"/>
                                <a:gd name="T3" fmla="*/ 2337 h 346"/>
                                <a:gd name="T4" fmla="+- 0 530 3"/>
                                <a:gd name="T5" fmla="*/ T4 w 528"/>
                                <a:gd name="T6" fmla="+- 0 2337 1992"/>
                                <a:gd name="T7" fmla="*/ 2337 h 346"/>
                                <a:gd name="T8" fmla="+- 0 530 3"/>
                                <a:gd name="T9" fmla="*/ T8 w 528"/>
                                <a:gd name="T10" fmla="+- 0 1992 1992"/>
                                <a:gd name="T11" fmla="*/ 1992 h 346"/>
                                <a:gd name="T12" fmla="+- 0 3 3"/>
                                <a:gd name="T13" fmla="*/ T12 w 528"/>
                                <a:gd name="T14" fmla="+- 0 1992 1992"/>
                                <a:gd name="T15" fmla="*/ 1992 h 346"/>
                                <a:gd name="T16" fmla="+- 0 3 3"/>
                                <a:gd name="T17" fmla="*/ T16 w 528"/>
                                <a:gd name="T18" fmla="+- 0 2337 1992"/>
                                <a:gd name="T19" fmla="*/ 233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346">
                                  <a:moveTo>
                                    <a:pt x="0" y="345"/>
                                  </a:moveTo>
                                  <a:lnTo>
                                    <a:pt x="527" y="345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5750BE" id="Group 1514" o:spid="_x0000_s1026" style="width:26.65pt;height:117pt;mso-position-horizontal-relative:char;mso-position-vertical-relative:line" coordsize="533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">
                <v:group id="Group 1525" o:spid="_x0000_s1027" style="position:absolute;left:3;top:3;width:528;height:346" coordorigin="3,3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KT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NIe/b8IJcvkLAAD//wMAUEsBAi0AFAAGAAgAAAAhANvh9svuAAAAhQEAABMAAAAAAAAAAAAA&#10;AAAAAAAAAFtDb250ZW50X1R5cGVzXS54bWxQSwECLQAUAAYACAAAACEAWvQsW78AAAAVAQAACwAA&#10;AAAAAAAAAAAAAAAfAQAAX3JlbHMvLnJlbHNQSwECLQAUAAYACAAAACEAjR1Sk8MAAADdAAAADwAA&#10;AAAAAAAAAAAAAAAHAgAAZHJzL2Rvd25yZXYueG1sUEsFBgAAAAADAAMAtwAAAPcCAAAAAA==&#10;">
                  <v:shape id="Freeform 1526" o:spid="_x0000_s1028" style="position:absolute;left:3;top:3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" path="m,345r527,l527,,,,,345xe" filled="f" strokecolor="black [3213]" strokeweight=".25pt">
                    <v:path arrowok="t" o:connecttype="custom" o:connectlocs="0,348;527,348;527,3;0,3;0,348" o:connectangles="0,0,0,0,0"/>
                  </v:shape>
                </v:group>
                <v:group id="Group 1523" o:spid="_x0000_s1029" style="position:absolute;left:3;top:398;width:528;height:346" coordorigin="3,398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mN6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40+oS/b8IJcvkLAAD//wMAUEsBAi0AFAAGAAgAAAAhANvh9svuAAAAhQEAABMAAAAAAAAAAAAA&#10;AAAAAAAAAFtDb250ZW50X1R5cGVzXS54bWxQSwECLQAUAAYACAAAACEAWvQsW78AAAAVAQAACwAA&#10;AAAAAAAAAAAAAAAfAQAAX3JlbHMvLnJlbHNQSwECLQAUAAYACAAAACEAk85jesMAAADdAAAADwAA&#10;AAAAAAAAAAAAAAAHAgAAZHJzL2Rvd25yZXYueG1sUEsFBgAAAAADAAMAtwAAAPcCAAAAAA==&#10;">
                  <v:shape id="Freeform 1524" o:spid="_x0000_s1030" style="position:absolute;left:3;top:398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" path="m,346r527,l527,,,,,346xe" filled="f" strokecolor="black [3213]" strokeweight=".25pt">
                    <v:path arrowok="t" o:connecttype="custom" o:connectlocs="0,744;527,744;527,398;0,398;0,744" o:connectangles="0,0,0,0,0"/>
                  </v:shape>
                </v:group>
                <v:group id="Group 1521" o:spid="_x0000_s1031" style="position:absolute;left:3;top:794;width:528;height:346" coordorigin="3,794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mh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z5SCxzfxBJn9AgAA//8DAFBLAQItABQABgAIAAAAIQDb4fbL7gAAAIUBAAATAAAAAAAAAAAA&#10;AAAAAAAAAABbQ29udGVudF9UeXBlc10ueG1sUEsBAi0AFAAGAAgAAAAhAFr0LFu/AAAAFQEAAAsA&#10;AAAAAAAAAAAAAAAAHwEAAF9yZWxzLy5yZWxzUEsBAi0AFAAGAAgAAAAhAOhh+aHEAAAA3QAAAA8A&#10;AAAAAAAAAAAAAAAABwIAAGRycy9kb3ducmV2LnhtbFBLBQYAAAAAAwADALcAAAD4AgAAAAA=&#10;">
                  <v:shape id="Freeform 1522" o:spid="_x0000_s1032" style="position:absolute;left:3;top:794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" path="m,345r527,l527,,,,,345xe" filled="f" strokecolor="black [3213]" strokeweight=".25pt">
                    <v:path arrowok="t" o:connecttype="custom" o:connectlocs="0,1139;527,1139;527,794;0,794;0,1139" o:connectangles="0,0,0,0,0"/>
                  </v:shape>
                </v:group>
                <v:group id="Group 1519" o:spid="_x0000_s1033" style="position:absolute;left:3;top:1189;width:528;height:346" coordorigin="3,1189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JN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WT+H5TThBrv8BAAD//wMAUEsBAi0AFAAGAAgAAAAhANvh9svuAAAAhQEAABMAAAAAAAAAAAAA&#10;AAAAAAAAAFtDb250ZW50X1R5cGVzXS54bWxQSwECLQAUAAYACAAAACEAWvQsW78AAAAVAQAACwAA&#10;AAAAAAAAAAAAAAAfAQAAX3JlbHMvLnJlbHNQSwECLQAUAAYACAAAACEAd//CTcMAAADdAAAADwAA&#10;AAAAAAAAAAAAAAAHAgAAZHJzL2Rvd25yZXYueG1sUEsFBgAAAAADAAMAtwAAAPcCAAAAAA==&#10;">
                  <v:shape id="Freeform 1520" o:spid="_x0000_s1034" style="position:absolute;left:3;top:1189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" path="m,346r527,l527,,,,,346xe" filled="f" strokecolor="black [3213]" strokeweight=".25pt">
                    <v:path arrowok="t" o:connecttype="custom" o:connectlocs="0,1535;527,1535;527,1189;0,1189;0,1535" o:connectangles="0,0,0,0,0"/>
                  </v:shape>
                </v:group>
                <v:group id="Group 1517" o:spid="_x0000_s1035" style="position:absolute;left:3;top:1585;width:528;height:346" coordorigin="3,1585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+i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ziB32/CCfLwAwAA//8DAFBLAQItABQABgAIAAAAIQDb4fbL7gAAAIUBAAATAAAAAAAAAAAA&#10;AAAAAAAAAABbQ29udGVudF9UeXBlc10ueG1sUEsBAi0AFAAGAAgAAAAhAFr0LFu/AAAAFQEAAAsA&#10;AAAAAAAAAAAAAAAAHwEAAF9yZWxzLy5yZWxzUEsBAi0AFAAGAAgAAAAhAJda/6LEAAAA3QAAAA8A&#10;AAAAAAAAAAAAAAAABwIAAGRycy9kb3ducmV2LnhtbFBLBQYAAAAAAwADALcAAAD4AgAAAAA=&#10;">
                  <v:shape id="Freeform 1518" o:spid="_x0000_s1036" style="position:absolute;left:3;top:1585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" path="m,346r527,l527,,,,,346xe" filled="f" strokecolor="black [3213]" strokeweight=".25pt">
                    <v:path arrowok="t" o:connecttype="custom" o:connectlocs="0,1931;527,1931;527,1585;0,1585;0,1931" o:connectangles="0,0,0,0,0"/>
                  </v:shape>
                </v:group>
                <v:group id="Group 1515" o:spid="_x0000_s1037" style="position:absolute;left:3;top:1992;width:528;height:346" coordorigin="3,1992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RO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pPIe/b8IJcvkLAAD//wMAUEsBAi0AFAAGAAgAAAAhANvh9svuAAAAhQEAABMAAAAAAAAAAAAA&#10;AAAAAAAAAFtDb250ZW50X1R5cGVzXS54bWxQSwECLQAUAAYACAAAACEAWvQsW78AAAAVAQAACwAA&#10;AAAAAAAAAAAAAAAfAQAAX3JlbHMvLnJlbHNQSwECLQAUAAYACAAAACEACMTETsMAAADdAAAADwAA&#10;AAAAAAAAAAAAAAAHAgAAZHJzL2Rvd25yZXYueG1sUEsFBgAAAAADAAMAtwAAAPcCAAAAAA==&#10;">
                  <v:shape id="Freeform 1516" o:spid="_x0000_s1038" style="position:absolute;left:3;top:1992;width:528;height:346;visibility:visible;mso-wrap-style:square;v-text-anchor:top" coordsize="52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" path="m,345r527,l527,,,,,345xe" filled="f" strokecolor="black [3213]" strokeweight=".25pt">
                    <v:path arrowok="t" o:connecttype="custom" o:connectlocs="0,2337;527,2337;527,1992;0,1992;0,2337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1D05B3">
        <w:rPr>
          <w:noProof/>
        </w:rPr>
        <mc:AlternateContent>
          <mc:Choice Requires="wpg">
            <w:drawing>
              <wp:inline distT="0" distB="0" distL="0" distR="0" wp14:anchorId="0DA190B4" wp14:editId="0A39094F">
                <wp:extent cx="3624580" cy="1485900"/>
                <wp:effectExtent l="0" t="0" r="13970" b="19050"/>
                <wp:docPr id="1493" name="Group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485900"/>
                          <a:chOff x="0" y="0"/>
                          <a:chExt cx="5708" cy="2340"/>
                        </a:xfrm>
                      </wpg:grpSpPr>
                      <wpg:grpSp>
                        <wpg:cNvPr id="1494" name="Group 15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703" cy="346"/>
                            <a:chOff x="3" y="3"/>
                            <a:chExt cx="5703" cy="346"/>
                          </a:xfrm>
                        </wpg:grpSpPr>
                        <wps:wsp>
                          <wps:cNvPr id="1495" name="Freeform 15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348 3"/>
                                <a:gd name="T3" fmla="*/ 348 h 346"/>
                                <a:gd name="T4" fmla="+- 0 5705 3"/>
                                <a:gd name="T5" fmla="*/ T4 w 5703"/>
                                <a:gd name="T6" fmla="+- 0 348 3"/>
                                <a:gd name="T7" fmla="*/ 348 h 346"/>
                                <a:gd name="T8" fmla="+- 0 5705 3"/>
                                <a:gd name="T9" fmla="*/ T8 w 5703"/>
                                <a:gd name="T10" fmla="+- 0 3 3"/>
                                <a:gd name="T11" fmla="*/ 3 h 346"/>
                                <a:gd name="T12" fmla="+- 0 3 3"/>
                                <a:gd name="T13" fmla="*/ T12 w 5703"/>
                                <a:gd name="T14" fmla="+- 0 3 3"/>
                                <a:gd name="T15" fmla="*/ 3 h 346"/>
                                <a:gd name="T16" fmla="+- 0 3 3"/>
                                <a:gd name="T17" fmla="*/ T16 w 5703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5"/>
                                  </a:moveTo>
                                  <a:lnTo>
                                    <a:pt x="5702" y="345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1510"/>
                        <wpg:cNvGrpSpPr>
                          <a:grpSpLocks/>
                        </wpg:cNvGrpSpPr>
                        <wpg:grpSpPr bwMode="auto">
                          <a:xfrm>
                            <a:off x="3" y="398"/>
                            <a:ext cx="5703" cy="346"/>
                            <a:chOff x="3" y="398"/>
                            <a:chExt cx="5703" cy="346"/>
                          </a:xfrm>
                        </wpg:grpSpPr>
                        <wps:wsp>
                          <wps:cNvPr id="1497" name="Freeform 1511"/>
                          <wps:cNvSpPr>
                            <a:spLocks/>
                          </wps:cNvSpPr>
                          <wps:spPr bwMode="auto">
                            <a:xfrm>
                              <a:off x="3" y="398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744 398"/>
                                <a:gd name="T3" fmla="*/ 744 h 346"/>
                                <a:gd name="T4" fmla="+- 0 5705 3"/>
                                <a:gd name="T5" fmla="*/ T4 w 5703"/>
                                <a:gd name="T6" fmla="+- 0 744 398"/>
                                <a:gd name="T7" fmla="*/ 744 h 346"/>
                                <a:gd name="T8" fmla="+- 0 5705 3"/>
                                <a:gd name="T9" fmla="*/ T8 w 5703"/>
                                <a:gd name="T10" fmla="+- 0 398 398"/>
                                <a:gd name="T11" fmla="*/ 398 h 346"/>
                                <a:gd name="T12" fmla="+- 0 3 3"/>
                                <a:gd name="T13" fmla="*/ T12 w 5703"/>
                                <a:gd name="T14" fmla="+- 0 398 398"/>
                                <a:gd name="T15" fmla="*/ 398 h 346"/>
                                <a:gd name="T16" fmla="+- 0 3 3"/>
                                <a:gd name="T17" fmla="*/ T16 w 5703"/>
                                <a:gd name="T18" fmla="+- 0 744 398"/>
                                <a:gd name="T19" fmla="*/ 74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6"/>
                                  </a:moveTo>
                                  <a:lnTo>
                                    <a:pt x="5702" y="346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1508"/>
                        <wpg:cNvGrpSpPr>
                          <a:grpSpLocks/>
                        </wpg:cNvGrpSpPr>
                        <wpg:grpSpPr bwMode="auto">
                          <a:xfrm>
                            <a:off x="3" y="794"/>
                            <a:ext cx="5703" cy="346"/>
                            <a:chOff x="3" y="794"/>
                            <a:chExt cx="5703" cy="346"/>
                          </a:xfrm>
                        </wpg:grpSpPr>
                        <wps:wsp>
                          <wps:cNvPr id="1499" name="Freeform 1509"/>
                          <wps:cNvSpPr>
                            <a:spLocks/>
                          </wps:cNvSpPr>
                          <wps:spPr bwMode="auto">
                            <a:xfrm>
                              <a:off x="3" y="794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1139 794"/>
                                <a:gd name="T3" fmla="*/ 1139 h 346"/>
                                <a:gd name="T4" fmla="+- 0 5705 3"/>
                                <a:gd name="T5" fmla="*/ T4 w 5703"/>
                                <a:gd name="T6" fmla="+- 0 1139 794"/>
                                <a:gd name="T7" fmla="*/ 1139 h 346"/>
                                <a:gd name="T8" fmla="+- 0 5705 3"/>
                                <a:gd name="T9" fmla="*/ T8 w 5703"/>
                                <a:gd name="T10" fmla="+- 0 794 794"/>
                                <a:gd name="T11" fmla="*/ 794 h 346"/>
                                <a:gd name="T12" fmla="+- 0 3 3"/>
                                <a:gd name="T13" fmla="*/ T12 w 5703"/>
                                <a:gd name="T14" fmla="+- 0 794 794"/>
                                <a:gd name="T15" fmla="*/ 794 h 346"/>
                                <a:gd name="T16" fmla="+- 0 3 3"/>
                                <a:gd name="T17" fmla="*/ T16 w 5703"/>
                                <a:gd name="T18" fmla="+- 0 1139 794"/>
                                <a:gd name="T19" fmla="*/ 113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5"/>
                                  </a:moveTo>
                                  <a:lnTo>
                                    <a:pt x="5702" y="345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1506"/>
                        <wpg:cNvGrpSpPr>
                          <a:grpSpLocks/>
                        </wpg:cNvGrpSpPr>
                        <wpg:grpSpPr bwMode="auto">
                          <a:xfrm>
                            <a:off x="3" y="1189"/>
                            <a:ext cx="5703" cy="346"/>
                            <a:chOff x="3" y="1189"/>
                            <a:chExt cx="5703" cy="346"/>
                          </a:xfrm>
                        </wpg:grpSpPr>
                        <wps:wsp>
                          <wps:cNvPr id="1501" name="Freeform 1507"/>
                          <wps:cNvSpPr>
                            <a:spLocks/>
                          </wps:cNvSpPr>
                          <wps:spPr bwMode="auto">
                            <a:xfrm>
                              <a:off x="3" y="1189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1535 1189"/>
                                <a:gd name="T3" fmla="*/ 1535 h 346"/>
                                <a:gd name="T4" fmla="+- 0 5705 3"/>
                                <a:gd name="T5" fmla="*/ T4 w 5703"/>
                                <a:gd name="T6" fmla="+- 0 1535 1189"/>
                                <a:gd name="T7" fmla="*/ 1535 h 346"/>
                                <a:gd name="T8" fmla="+- 0 5705 3"/>
                                <a:gd name="T9" fmla="*/ T8 w 5703"/>
                                <a:gd name="T10" fmla="+- 0 1189 1189"/>
                                <a:gd name="T11" fmla="*/ 1189 h 346"/>
                                <a:gd name="T12" fmla="+- 0 3 3"/>
                                <a:gd name="T13" fmla="*/ T12 w 5703"/>
                                <a:gd name="T14" fmla="+- 0 1189 1189"/>
                                <a:gd name="T15" fmla="*/ 1189 h 346"/>
                                <a:gd name="T16" fmla="+- 0 3 3"/>
                                <a:gd name="T17" fmla="*/ T16 w 5703"/>
                                <a:gd name="T18" fmla="+- 0 1535 1189"/>
                                <a:gd name="T19" fmla="*/ 1535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6"/>
                                  </a:moveTo>
                                  <a:lnTo>
                                    <a:pt x="5702" y="346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1504"/>
                        <wpg:cNvGrpSpPr>
                          <a:grpSpLocks/>
                        </wpg:cNvGrpSpPr>
                        <wpg:grpSpPr bwMode="auto">
                          <a:xfrm>
                            <a:off x="3" y="1585"/>
                            <a:ext cx="5703" cy="346"/>
                            <a:chOff x="3" y="1585"/>
                            <a:chExt cx="5703" cy="346"/>
                          </a:xfrm>
                        </wpg:grpSpPr>
                        <wps:wsp>
                          <wps:cNvPr id="1503" name="Freeform 1505"/>
                          <wps:cNvSpPr>
                            <a:spLocks/>
                          </wps:cNvSpPr>
                          <wps:spPr bwMode="auto">
                            <a:xfrm>
                              <a:off x="3" y="1585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1931 1585"/>
                                <a:gd name="T3" fmla="*/ 1931 h 346"/>
                                <a:gd name="T4" fmla="+- 0 5705 3"/>
                                <a:gd name="T5" fmla="*/ T4 w 5703"/>
                                <a:gd name="T6" fmla="+- 0 1931 1585"/>
                                <a:gd name="T7" fmla="*/ 1931 h 346"/>
                                <a:gd name="T8" fmla="+- 0 5705 3"/>
                                <a:gd name="T9" fmla="*/ T8 w 5703"/>
                                <a:gd name="T10" fmla="+- 0 1585 1585"/>
                                <a:gd name="T11" fmla="*/ 1585 h 346"/>
                                <a:gd name="T12" fmla="+- 0 3 3"/>
                                <a:gd name="T13" fmla="*/ T12 w 5703"/>
                                <a:gd name="T14" fmla="+- 0 1585 1585"/>
                                <a:gd name="T15" fmla="*/ 1585 h 346"/>
                                <a:gd name="T16" fmla="+- 0 3 3"/>
                                <a:gd name="T17" fmla="*/ T16 w 5703"/>
                                <a:gd name="T18" fmla="+- 0 1931 1585"/>
                                <a:gd name="T19" fmla="*/ 1931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6"/>
                                  </a:moveTo>
                                  <a:lnTo>
                                    <a:pt x="5702" y="346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1502"/>
                        <wpg:cNvGrpSpPr>
                          <a:grpSpLocks/>
                        </wpg:cNvGrpSpPr>
                        <wpg:grpSpPr bwMode="auto">
                          <a:xfrm>
                            <a:off x="3" y="1992"/>
                            <a:ext cx="5703" cy="346"/>
                            <a:chOff x="3" y="1992"/>
                            <a:chExt cx="5703" cy="346"/>
                          </a:xfrm>
                        </wpg:grpSpPr>
                        <wps:wsp>
                          <wps:cNvPr id="1505" name="Freeform 1503"/>
                          <wps:cNvSpPr>
                            <a:spLocks/>
                          </wps:cNvSpPr>
                          <wps:spPr bwMode="auto">
                            <a:xfrm>
                              <a:off x="3" y="1992"/>
                              <a:ext cx="5703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703"/>
                                <a:gd name="T2" fmla="+- 0 2337 1992"/>
                                <a:gd name="T3" fmla="*/ 2337 h 346"/>
                                <a:gd name="T4" fmla="+- 0 5705 3"/>
                                <a:gd name="T5" fmla="*/ T4 w 5703"/>
                                <a:gd name="T6" fmla="+- 0 2337 1992"/>
                                <a:gd name="T7" fmla="*/ 2337 h 346"/>
                                <a:gd name="T8" fmla="+- 0 5705 3"/>
                                <a:gd name="T9" fmla="*/ T8 w 5703"/>
                                <a:gd name="T10" fmla="+- 0 1992 1992"/>
                                <a:gd name="T11" fmla="*/ 1992 h 346"/>
                                <a:gd name="T12" fmla="+- 0 3 3"/>
                                <a:gd name="T13" fmla="*/ T12 w 5703"/>
                                <a:gd name="T14" fmla="+- 0 1992 1992"/>
                                <a:gd name="T15" fmla="*/ 1992 h 346"/>
                                <a:gd name="T16" fmla="+- 0 3 3"/>
                                <a:gd name="T17" fmla="*/ T16 w 5703"/>
                                <a:gd name="T18" fmla="+- 0 2337 1992"/>
                                <a:gd name="T19" fmla="*/ 2337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3" h="346">
                                  <a:moveTo>
                                    <a:pt x="0" y="345"/>
                                  </a:moveTo>
                                  <a:lnTo>
                                    <a:pt x="5702" y="345"/>
                                  </a:lnTo>
                                  <a:lnTo>
                                    <a:pt x="5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45654B" id="Group 1501" o:spid="_x0000_s1026" style="width:285.4pt;height:117pt;mso-position-horizontal-relative:char;mso-position-vertical-relative:line" coordsize="5708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">
                <v:group id="Group 1512" o:spid="_x0000_s1027" style="position:absolute;left:3;top:3;width:5703;height:346" coordorigin="3,3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<v:shape id="Freeform 1513" o:spid="_x0000_s1028" style="position:absolute;left:3;top:3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" path="m,345r5702,l5702,,,,,345xe" filled="f" strokecolor="black [3213]" strokeweight=".25pt">
                    <v:path arrowok="t" o:connecttype="custom" o:connectlocs="0,348;5702,348;5702,3;0,3;0,348" o:connectangles="0,0,0,0,0"/>
                  </v:shape>
                </v:group>
                <v:group id="Group 1510" o:spid="_x0000_s1029" style="position:absolute;left:3;top:398;width:5703;height:346" coordorigin="3,398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0S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2YJPL4JJ8jFHQAA//8DAFBLAQItABQABgAIAAAAIQDb4fbL7gAAAIUBAAATAAAAAAAAAAAA&#10;AAAAAAAAAABbQ29udGVudF9UeXBlc10ueG1sUEsBAi0AFAAGAAgAAAAhAFr0LFu/AAAAFQEAAAsA&#10;AAAAAAAAAAAAAAAAHwEAAF9yZWxzLy5yZWxzUEsBAi0AFAAGAAgAAAAhAHy6bRLEAAAA3QAAAA8A&#10;AAAAAAAAAAAAAAAABwIAAGRycy9kb3ducmV2LnhtbFBLBQYAAAAAAwADALcAAAD4AgAAAAA=&#10;">
                  <v:shape id="Freeform 1511" o:spid="_x0000_s1030" style="position:absolute;left:3;top:398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" path="m,346r5702,l5702,,,,,346xe" filled="f" strokecolor="black [3213]" strokeweight=".25pt">
                    <v:path arrowok="t" o:connecttype="custom" o:connectlocs="0,744;5702,744;5702,398;0,398;0,744" o:connectangles="0,0,0,0,0"/>
                  </v:shape>
                </v:group>
                <v:group id="Group 1508" o:spid="_x0000_s1031" style="position:absolute;left:3;top:794;width:5703;height:346" coordorigin="3,794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  <v:shape id="Freeform 1509" o:spid="_x0000_s1032" style="position:absolute;left:3;top:794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" path="m,345r5702,l5702,,,,,345xe" filled="f" strokecolor="black [3213]" strokeweight=".25pt">
                    <v:path arrowok="t" o:connecttype="custom" o:connectlocs="0,1139;5702,1139;5702,794;0,794;0,1139" o:connectangles="0,0,0,0,0"/>
                  </v:shape>
                </v:group>
                <v:group id="Group 1506" o:spid="_x0000_s1033" style="position:absolute;left:3;top:1189;width:5703;height:346" coordorigin="3,1189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rn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wyzcygs5/AQAA//8DAFBLAQItABQABgAIAAAAIQDb4fbL7gAAAIUBAAATAAAAAAAA&#10;AAAAAAAAAAAAAABbQ29udGVudF9UeXBlc10ueG1sUEsBAi0AFAAGAAgAAAAhAFr0LFu/AAAAFQEA&#10;AAsAAAAAAAAAAAAAAAAAHwEAAF9yZWxzLy5yZWxzUEsBAi0AFAAGAAgAAAAhAAL0yufHAAAA3QAA&#10;AA8AAAAAAAAAAAAAAAAABwIAAGRycy9kb3ducmV2LnhtbFBLBQYAAAAAAwADALcAAAD7AgAAAAA=&#10;">
                  <v:shape id="Freeform 1507" o:spid="_x0000_s1034" style="position:absolute;left:3;top:1189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" path="m,346r5702,l5702,,,,,346xe" filled="f" strokecolor="black [3213]" strokeweight=".25pt">
                    <v:path arrowok="t" o:connecttype="custom" o:connectlocs="0,1535;5702,1535;5702,1189;0,1189;0,1535" o:connectangles="0,0,0,0,0"/>
                  </v:shape>
                </v:group>
                <v:group id="Group 1504" o:spid="_x0000_s1035" style="position:absolute;left:3;top:1585;width:5703;height:346" coordorigin="3,1585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  <v:shape id="Freeform 1505" o:spid="_x0000_s1036" style="position:absolute;left:3;top:1585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" path="m,346r5702,l5702,,,,,346xe" filled="f" strokecolor="black [3213]" strokeweight=".25pt">
                    <v:path arrowok="t" o:connecttype="custom" o:connectlocs="0,1931;5702,1931;5702,1585;0,1585;0,1931" o:connectangles="0,0,0,0,0"/>
                  </v:shape>
                </v:group>
                <v:group id="Group 1502" o:spid="_x0000_s1037" style="position:absolute;left:3;top:1992;width:5703;height:346" coordorigin="3,1992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<v:shape id="Freeform 1503" o:spid="_x0000_s1038" style="position:absolute;left:3;top:1992;width:5703;height:346;visibility:visible;mso-wrap-style:square;v-text-anchor:top" coordsize="570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" path="m,345r5702,l5702,,,,,345xe" filled="f" strokecolor="black [3213]" strokeweight=".25pt">
                    <v:path arrowok="t" o:connecttype="custom" o:connectlocs="0,2337;5702,2337;5702,1992;0,1992;0,2337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1D05B3">
        <w:rPr>
          <w:noProof/>
        </w:rPr>
        <mc:AlternateContent>
          <mc:Choice Requires="wpg">
            <w:drawing>
              <wp:inline distT="0" distB="0" distL="0" distR="0" wp14:anchorId="4926CCDA" wp14:editId="708DA707">
                <wp:extent cx="556260" cy="1485265"/>
                <wp:effectExtent l="0" t="0" r="15240" b="19685"/>
                <wp:docPr id="1480" name="Group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485265"/>
                          <a:chOff x="0" y="0"/>
                          <a:chExt cx="876" cy="2339"/>
                        </a:xfrm>
                      </wpg:grpSpPr>
                      <wpg:grpSp>
                        <wpg:cNvPr id="1481" name="Group 149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71" cy="346"/>
                            <a:chOff x="3" y="3"/>
                            <a:chExt cx="871" cy="346"/>
                          </a:xfrm>
                        </wpg:grpSpPr>
                        <wps:wsp>
                          <wps:cNvPr id="1482" name="Freeform 150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348 3"/>
                                <a:gd name="T3" fmla="*/ 348 h 346"/>
                                <a:gd name="T4" fmla="+- 0 873 3"/>
                                <a:gd name="T5" fmla="*/ T4 w 871"/>
                                <a:gd name="T6" fmla="+- 0 348 3"/>
                                <a:gd name="T7" fmla="*/ 348 h 346"/>
                                <a:gd name="T8" fmla="+- 0 873 3"/>
                                <a:gd name="T9" fmla="*/ T8 w 871"/>
                                <a:gd name="T10" fmla="+- 0 3 3"/>
                                <a:gd name="T11" fmla="*/ 3 h 346"/>
                                <a:gd name="T12" fmla="+- 0 3 3"/>
                                <a:gd name="T13" fmla="*/ T12 w 871"/>
                                <a:gd name="T14" fmla="+- 0 3 3"/>
                                <a:gd name="T15" fmla="*/ 3 h 346"/>
                                <a:gd name="T16" fmla="+- 0 3 3"/>
                                <a:gd name="T17" fmla="*/ T16 w 871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1497"/>
                        <wpg:cNvGrpSpPr>
                          <a:grpSpLocks/>
                        </wpg:cNvGrpSpPr>
                        <wpg:grpSpPr bwMode="auto">
                          <a:xfrm>
                            <a:off x="3" y="397"/>
                            <a:ext cx="871" cy="346"/>
                            <a:chOff x="3" y="397"/>
                            <a:chExt cx="871" cy="346"/>
                          </a:xfrm>
                        </wpg:grpSpPr>
                        <wps:wsp>
                          <wps:cNvPr id="1484" name="Freeform 1498"/>
                          <wps:cNvSpPr>
                            <a:spLocks/>
                          </wps:cNvSpPr>
                          <wps:spPr bwMode="auto">
                            <a:xfrm>
                              <a:off x="3" y="397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743 397"/>
                                <a:gd name="T3" fmla="*/ 743 h 346"/>
                                <a:gd name="T4" fmla="+- 0 873 3"/>
                                <a:gd name="T5" fmla="*/ T4 w 871"/>
                                <a:gd name="T6" fmla="+- 0 743 397"/>
                                <a:gd name="T7" fmla="*/ 743 h 346"/>
                                <a:gd name="T8" fmla="+- 0 873 3"/>
                                <a:gd name="T9" fmla="*/ T8 w 871"/>
                                <a:gd name="T10" fmla="+- 0 397 397"/>
                                <a:gd name="T11" fmla="*/ 397 h 346"/>
                                <a:gd name="T12" fmla="+- 0 3 3"/>
                                <a:gd name="T13" fmla="*/ T12 w 871"/>
                                <a:gd name="T14" fmla="+- 0 397 397"/>
                                <a:gd name="T15" fmla="*/ 397 h 346"/>
                                <a:gd name="T16" fmla="+- 0 3 3"/>
                                <a:gd name="T17" fmla="*/ T16 w 871"/>
                                <a:gd name="T18" fmla="+- 0 743 397"/>
                                <a:gd name="T19" fmla="*/ 74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1495"/>
                        <wpg:cNvGrpSpPr>
                          <a:grpSpLocks/>
                        </wpg:cNvGrpSpPr>
                        <wpg:grpSpPr bwMode="auto">
                          <a:xfrm>
                            <a:off x="3" y="793"/>
                            <a:ext cx="871" cy="346"/>
                            <a:chOff x="3" y="793"/>
                            <a:chExt cx="871" cy="346"/>
                          </a:xfrm>
                        </wpg:grpSpPr>
                        <wps:wsp>
                          <wps:cNvPr id="1486" name="Freeform 1496"/>
                          <wps:cNvSpPr>
                            <a:spLocks/>
                          </wps:cNvSpPr>
                          <wps:spPr bwMode="auto">
                            <a:xfrm>
                              <a:off x="3" y="79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138 793"/>
                                <a:gd name="T3" fmla="*/ 1138 h 346"/>
                                <a:gd name="T4" fmla="+- 0 873 3"/>
                                <a:gd name="T5" fmla="*/ T4 w 871"/>
                                <a:gd name="T6" fmla="+- 0 1138 793"/>
                                <a:gd name="T7" fmla="*/ 1138 h 346"/>
                                <a:gd name="T8" fmla="+- 0 873 3"/>
                                <a:gd name="T9" fmla="*/ T8 w 871"/>
                                <a:gd name="T10" fmla="+- 0 793 793"/>
                                <a:gd name="T11" fmla="*/ 793 h 346"/>
                                <a:gd name="T12" fmla="+- 0 3 3"/>
                                <a:gd name="T13" fmla="*/ T12 w 871"/>
                                <a:gd name="T14" fmla="+- 0 793 793"/>
                                <a:gd name="T15" fmla="*/ 793 h 346"/>
                                <a:gd name="T16" fmla="+- 0 3 3"/>
                                <a:gd name="T17" fmla="*/ T16 w 871"/>
                                <a:gd name="T18" fmla="+- 0 1138 793"/>
                                <a:gd name="T19" fmla="*/ 113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7" name="Group 1493"/>
                        <wpg:cNvGrpSpPr>
                          <a:grpSpLocks/>
                        </wpg:cNvGrpSpPr>
                        <wpg:grpSpPr bwMode="auto">
                          <a:xfrm>
                            <a:off x="3" y="1188"/>
                            <a:ext cx="871" cy="346"/>
                            <a:chOff x="3" y="1188"/>
                            <a:chExt cx="871" cy="346"/>
                          </a:xfrm>
                        </wpg:grpSpPr>
                        <wps:wsp>
                          <wps:cNvPr id="1488" name="Freeform 1494"/>
                          <wps:cNvSpPr>
                            <a:spLocks/>
                          </wps:cNvSpPr>
                          <wps:spPr bwMode="auto">
                            <a:xfrm>
                              <a:off x="3" y="1188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534 1188"/>
                                <a:gd name="T3" fmla="*/ 1534 h 346"/>
                                <a:gd name="T4" fmla="+- 0 873 3"/>
                                <a:gd name="T5" fmla="*/ T4 w 871"/>
                                <a:gd name="T6" fmla="+- 0 1534 1188"/>
                                <a:gd name="T7" fmla="*/ 1534 h 346"/>
                                <a:gd name="T8" fmla="+- 0 873 3"/>
                                <a:gd name="T9" fmla="*/ T8 w 871"/>
                                <a:gd name="T10" fmla="+- 0 1188 1188"/>
                                <a:gd name="T11" fmla="*/ 1188 h 346"/>
                                <a:gd name="T12" fmla="+- 0 3 3"/>
                                <a:gd name="T13" fmla="*/ T12 w 871"/>
                                <a:gd name="T14" fmla="+- 0 1188 1188"/>
                                <a:gd name="T15" fmla="*/ 1188 h 346"/>
                                <a:gd name="T16" fmla="+- 0 3 3"/>
                                <a:gd name="T17" fmla="*/ T16 w 871"/>
                                <a:gd name="T18" fmla="+- 0 1534 1188"/>
                                <a:gd name="T19" fmla="*/ 153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9" name="Group 1491"/>
                        <wpg:cNvGrpSpPr>
                          <a:grpSpLocks/>
                        </wpg:cNvGrpSpPr>
                        <wpg:grpSpPr bwMode="auto">
                          <a:xfrm>
                            <a:off x="3" y="1584"/>
                            <a:ext cx="871" cy="346"/>
                            <a:chOff x="3" y="1584"/>
                            <a:chExt cx="871" cy="346"/>
                          </a:xfrm>
                        </wpg:grpSpPr>
                        <wps:wsp>
                          <wps:cNvPr id="1490" name="Freeform 1492"/>
                          <wps:cNvSpPr>
                            <a:spLocks/>
                          </wps:cNvSpPr>
                          <wps:spPr bwMode="auto">
                            <a:xfrm>
                              <a:off x="3" y="1584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929 1584"/>
                                <a:gd name="T3" fmla="*/ 1929 h 346"/>
                                <a:gd name="T4" fmla="+- 0 873 3"/>
                                <a:gd name="T5" fmla="*/ T4 w 871"/>
                                <a:gd name="T6" fmla="+- 0 1929 1584"/>
                                <a:gd name="T7" fmla="*/ 1929 h 346"/>
                                <a:gd name="T8" fmla="+- 0 873 3"/>
                                <a:gd name="T9" fmla="*/ T8 w 871"/>
                                <a:gd name="T10" fmla="+- 0 1584 1584"/>
                                <a:gd name="T11" fmla="*/ 1584 h 346"/>
                                <a:gd name="T12" fmla="+- 0 3 3"/>
                                <a:gd name="T13" fmla="*/ T12 w 871"/>
                                <a:gd name="T14" fmla="+- 0 1584 1584"/>
                                <a:gd name="T15" fmla="*/ 1584 h 346"/>
                                <a:gd name="T16" fmla="+- 0 3 3"/>
                                <a:gd name="T17" fmla="*/ T16 w 871"/>
                                <a:gd name="T18" fmla="+- 0 1929 1584"/>
                                <a:gd name="T19" fmla="*/ 192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1" name="Group 1489"/>
                        <wpg:cNvGrpSpPr>
                          <a:grpSpLocks/>
                        </wpg:cNvGrpSpPr>
                        <wpg:grpSpPr bwMode="auto">
                          <a:xfrm>
                            <a:off x="3" y="1990"/>
                            <a:ext cx="871" cy="346"/>
                            <a:chOff x="3" y="1990"/>
                            <a:chExt cx="871" cy="346"/>
                          </a:xfrm>
                        </wpg:grpSpPr>
                        <wps:wsp>
                          <wps:cNvPr id="1492" name="Freeform 1490"/>
                          <wps:cNvSpPr>
                            <a:spLocks/>
                          </wps:cNvSpPr>
                          <wps:spPr bwMode="auto">
                            <a:xfrm>
                              <a:off x="3" y="1990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2336 1990"/>
                                <a:gd name="T3" fmla="*/ 2336 h 346"/>
                                <a:gd name="T4" fmla="+- 0 873 3"/>
                                <a:gd name="T5" fmla="*/ T4 w 871"/>
                                <a:gd name="T6" fmla="+- 0 2336 1990"/>
                                <a:gd name="T7" fmla="*/ 2336 h 346"/>
                                <a:gd name="T8" fmla="+- 0 873 3"/>
                                <a:gd name="T9" fmla="*/ T8 w 871"/>
                                <a:gd name="T10" fmla="+- 0 1990 1990"/>
                                <a:gd name="T11" fmla="*/ 1990 h 346"/>
                                <a:gd name="T12" fmla="+- 0 3 3"/>
                                <a:gd name="T13" fmla="*/ T12 w 871"/>
                                <a:gd name="T14" fmla="+- 0 1990 1990"/>
                                <a:gd name="T15" fmla="*/ 1990 h 346"/>
                                <a:gd name="T16" fmla="+- 0 3 3"/>
                                <a:gd name="T17" fmla="*/ T16 w 871"/>
                                <a:gd name="T18" fmla="+- 0 2336 1990"/>
                                <a:gd name="T19" fmla="*/ 233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8DC3DB" id="Group 1488" o:spid="_x0000_s1026" style="width:43.8pt;height:116.95pt;mso-position-horizontal-relative:char;mso-position-vertical-relative:line" coordsize="876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">
                <v:group id="Group 1499" o:spid="_x0000_s1027" style="position:absolute;left:3;top:3;width:871;height:346" coordorigin="3,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O7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zRJIbnN+EEOX8AAAD//wMAUEsBAi0AFAAGAAgAAAAhANvh9svuAAAAhQEAABMAAAAAAAAAAAAA&#10;AAAAAAAAAFtDb250ZW50X1R5cGVzXS54bWxQSwECLQAUAAYACAAAACEAWvQsW78AAAAVAQAACwAA&#10;AAAAAAAAAAAAAAAfAQAAX3JlbHMvLnJlbHNQSwECLQAUAAYACAAAACEAdopju8MAAADdAAAADwAA&#10;AAAAAAAAAAAAAAAHAgAAZHJzL2Rvd25yZXYueG1sUEsFBgAAAAADAAMAtwAAAPcCAAAAAA==&#10;">
                  <v:shape id="Freeform 1500" o:spid="_x0000_s1028" style="position:absolute;left:3;top: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" path="m,345r870,l870,,,,,345xe" filled="f" strokecolor="black [3213]" strokeweight=".25pt">
                    <v:path arrowok="t" o:connecttype="custom" o:connectlocs="0,348;870,348;870,3;0,3;0,348" o:connectangles="0,0,0,0,0"/>
                  </v:shape>
                </v:group>
                <v:group id="Group 1497" o:spid="_x0000_s1029" style="position:absolute;left:3;top:397;width:871;height:346" coordorigin="3,397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FhX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">
                  <v:shape id="Freeform 1498" o:spid="_x0000_s1030" style="position:absolute;left:3;top:397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" path="m,346r870,l870,,,,,346xe" filled="f" strokecolor="black [3213]" strokeweight=".25pt">
                    <v:path arrowok="t" o:connecttype="custom" o:connectlocs="0,743;870,743;870,397;0,397;0,743" o:connectangles="0,0,0,0,0"/>
                  </v:shape>
                </v:group>
                <v:group id="Group 1495" o:spid="_x0000_s1031" style="position:absolute;left:3;top:793;width:871;height:346" coordorigin="3,79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W4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PHswk8vwknyOUDAAD//wMAUEsBAi0AFAAGAAgAAAAhANvh9svuAAAAhQEAABMAAAAAAAAAAAAA&#10;AAAAAAAAAFtDb250ZW50X1R5cGVzXS54bWxQSwECLQAUAAYACAAAACEAWvQsW78AAAAVAQAACwAA&#10;AAAAAAAAAAAAAAAfAQAAX3JlbHMvLnJlbHNQSwECLQAUAAYACAAAACEACbFluMMAAADdAAAADwAA&#10;AAAAAAAAAAAAAAAHAgAAZHJzL2Rvd25yZXYueG1sUEsFBgAAAAADAAMAtwAAAPcCAAAAAA==&#10;">
                  <v:shape id="Freeform 1496" o:spid="_x0000_s1032" style="position:absolute;left:3;top:79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" path="m,345r870,l870,,,,,345xe" filled="f" strokecolor="black [3213]" strokeweight=".25pt">
                    <v:path arrowok="t" o:connecttype="custom" o:connectlocs="0,1138;870,1138;870,793;0,793;0,1138" o:connectangles="0,0,0,0,0"/>
                  </v:shape>
                </v:group>
                <v:group id="Group 1493" o:spid="_x0000_s1033" style="position:absolute;left:3;top:1188;width:871;height:346" coordorigin="3,1188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5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D/Y/oFj2/CCXJxBwAA//8DAFBLAQItABQABgAIAAAAIQDb4fbL7gAAAIUBAAATAAAAAAAAAAAA&#10;AAAAAAAAAABbQ29udGVudF9UeXBlc10ueG1sUEsBAi0AFAAGAAgAAAAhAFr0LFu/AAAAFQEAAAsA&#10;AAAAAAAAAAAAAAAAHwEAAF9yZWxzLy5yZWxzUEsBAi0AFAAGAAgAAAAhAJYvXlTEAAAA3QAAAA8A&#10;AAAAAAAAAAAAAAAABwIAAGRycy9kb3ducmV2LnhtbFBLBQYAAAAAAwADALcAAAD4AgAAAAA=&#10;">
                  <v:shape id="Freeform 1494" o:spid="_x0000_s1034" style="position:absolute;left:3;top:1188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" path="m,346r870,l870,,,,,346xe" filled="f" strokecolor="black [3213]" strokeweight=".25pt">
                    <v:path arrowok="t" o:connecttype="custom" o:connectlocs="0,1534;870,1534;870,1188;0,1188;0,1534" o:connectangles="0,0,0,0,0"/>
                  </v:shape>
                </v:group>
                <v:group id="Group 1491" o:spid="_x0000_s1035" style="position:absolute;left:3;top:1584;width:871;height:346" coordorigin="3,1584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G+9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H9MZPL4JJ8jFHQAA//8DAFBLAQItABQABgAIAAAAIQDb4fbL7gAAAIUBAAATAAAAAAAAAAAA&#10;AAAAAAAAAABbQ29udGVudF9UeXBlc10ueG1sUEsBAi0AFAAGAAgAAAAhAFr0LFu/AAAAFQEAAAsA&#10;AAAAAAAAAAAAAAAAHwEAAF9yZWxzLy5yZWxzUEsBAi0AFAAGAAgAAAAhAIj8b73EAAAA3QAAAA8A&#10;AAAAAAAAAAAAAAAABwIAAGRycy9kb3ducmV2LnhtbFBLBQYAAAAAAwADALcAAAD4AgAAAAA=&#10;">
                  <v:shape id="Freeform 1492" o:spid="_x0000_s1036" style="position:absolute;left:3;top:1584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" path="m,345r870,l870,,,,,345xe" filled="f" strokecolor="black [3213]" strokeweight=".25pt">
                    <v:path arrowok="t" o:connecttype="custom" o:connectlocs="0,1929;870,1929;870,1584;0,1584;0,1929" o:connectangles="0,0,0,0,0"/>
                  </v:shape>
                </v:group>
                <v:group id="Group 1489" o:spid="_x0000_s1037" style="position:absolute;left:3;top:1990;width:871;height:346" coordorigin="3,1990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/Vm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v2L4+yacIBdPAAAA//8DAFBLAQItABQABgAIAAAAIQDb4fbL7gAAAIUBAAATAAAAAAAAAAAA&#10;AAAAAAAAAABbQ29udGVudF9UeXBlc10ueG1sUEsBAi0AFAAGAAgAAAAhAFr0LFu/AAAAFQEAAAsA&#10;AAAAAAAAAAAAAAAAHwEAAF9yZWxzLy5yZWxzUEsBAi0AFAAGAAgAAAAhAPNT9WbEAAAA3QAAAA8A&#10;AAAAAAAAAAAAAAAABwIAAGRycy9kb3ducmV2LnhtbFBLBQYAAAAAAwADALcAAAD4AgAAAAA=&#10;">
                  <v:shape id="Freeform 1490" o:spid="_x0000_s1038" style="position:absolute;left:3;top:1990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" path="m,346r870,l870,,,,,346xe" filled="f" strokecolor="black [3213]" strokeweight=".25pt">
                    <v:path arrowok="t" o:connecttype="custom" o:connectlocs="0,2336;870,2336;870,1990;0,1990;0,2336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 w:rsidR="00CF2189">
        <w:rPr>
          <w:noProof/>
        </w:rPr>
        <mc:AlternateContent>
          <mc:Choice Requires="wpg">
            <w:drawing>
              <wp:inline distT="0" distB="0" distL="0" distR="0" wp14:anchorId="054D9D99" wp14:editId="0DA3B959">
                <wp:extent cx="556260" cy="1426917"/>
                <wp:effectExtent l="0" t="0" r="15240" b="20955"/>
                <wp:docPr id="1443" name="Group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" cy="1426917"/>
                          <a:chOff x="0" y="0"/>
                          <a:chExt cx="876" cy="2339"/>
                        </a:xfrm>
                      </wpg:grpSpPr>
                      <wpg:grpSp>
                        <wpg:cNvPr id="1444" name="Group 148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71" cy="346"/>
                            <a:chOff x="3" y="3"/>
                            <a:chExt cx="871" cy="346"/>
                          </a:xfrm>
                        </wpg:grpSpPr>
                        <wps:wsp>
                          <wps:cNvPr id="1445" name="Freeform 148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348 3"/>
                                <a:gd name="T3" fmla="*/ 348 h 346"/>
                                <a:gd name="T4" fmla="+- 0 873 3"/>
                                <a:gd name="T5" fmla="*/ T4 w 871"/>
                                <a:gd name="T6" fmla="+- 0 348 3"/>
                                <a:gd name="T7" fmla="*/ 348 h 346"/>
                                <a:gd name="T8" fmla="+- 0 873 3"/>
                                <a:gd name="T9" fmla="*/ T8 w 871"/>
                                <a:gd name="T10" fmla="+- 0 3 3"/>
                                <a:gd name="T11" fmla="*/ 3 h 346"/>
                                <a:gd name="T12" fmla="+- 0 3 3"/>
                                <a:gd name="T13" fmla="*/ T12 w 871"/>
                                <a:gd name="T14" fmla="+- 0 3 3"/>
                                <a:gd name="T15" fmla="*/ 3 h 346"/>
                                <a:gd name="T16" fmla="+- 0 3 3"/>
                                <a:gd name="T17" fmla="*/ T16 w 871"/>
                                <a:gd name="T18" fmla="+- 0 348 3"/>
                                <a:gd name="T19" fmla="*/ 34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" name="Group 1484"/>
                        <wpg:cNvGrpSpPr>
                          <a:grpSpLocks/>
                        </wpg:cNvGrpSpPr>
                        <wpg:grpSpPr bwMode="auto">
                          <a:xfrm>
                            <a:off x="137" y="89"/>
                            <a:ext cx="173" cy="173"/>
                            <a:chOff x="137" y="89"/>
                            <a:chExt cx="173" cy="173"/>
                          </a:xfrm>
                        </wpg:grpSpPr>
                        <wps:wsp>
                          <wps:cNvPr id="1447" name="Freeform 1485"/>
                          <wps:cNvSpPr>
                            <a:spLocks/>
                          </wps:cNvSpPr>
                          <wps:spPr bwMode="auto">
                            <a:xfrm>
                              <a:off x="137" y="8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262 89"/>
                                <a:gd name="T3" fmla="*/ 262 h 173"/>
                                <a:gd name="T4" fmla="+- 0 137 137"/>
                                <a:gd name="T5" fmla="*/ T4 w 173"/>
                                <a:gd name="T6" fmla="+- 0 262 89"/>
                                <a:gd name="T7" fmla="*/ 262 h 173"/>
                                <a:gd name="T8" fmla="+- 0 137 137"/>
                                <a:gd name="T9" fmla="*/ T8 w 173"/>
                                <a:gd name="T10" fmla="+- 0 89 89"/>
                                <a:gd name="T11" fmla="*/ 89 h 173"/>
                                <a:gd name="T12" fmla="+- 0 310 137"/>
                                <a:gd name="T13" fmla="*/ T12 w 173"/>
                                <a:gd name="T14" fmla="+- 0 89 89"/>
                                <a:gd name="T15" fmla="*/ 89 h 173"/>
                                <a:gd name="T16" fmla="+- 0 310 137"/>
                                <a:gd name="T17" fmla="*/ T16 w 173"/>
                                <a:gd name="T18" fmla="+- 0 262 89"/>
                                <a:gd name="T19" fmla="*/ 26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" name="Group 1482"/>
                        <wpg:cNvGrpSpPr>
                          <a:grpSpLocks/>
                        </wpg:cNvGrpSpPr>
                        <wpg:grpSpPr bwMode="auto">
                          <a:xfrm>
                            <a:off x="568" y="89"/>
                            <a:ext cx="173" cy="173"/>
                            <a:chOff x="568" y="89"/>
                            <a:chExt cx="173" cy="173"/>
                          </a:xfrm>
                        </wpg:grpSpPr>
                        <wps:wsp>
                          <wps:cNvPr id="1449" name="Freeform 1483"/>
                          <wps:cNvSpPr>
                            <a:spLocks/>
                          </wps:cNvSpPr>
                          <wps:spPr bwMode="auto">
                            <a:xfrm>
                              <a:off x="568" y="8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262 89"/>
                                <a:gd name="T3" fmla="*/ 262 h 173"/>
                                <a:gd name="T4" fmla="+- 0 568 568"/>
                                <a:gd name="T5" fmla="*/ T4 w 173"/>
                                <a:gd name="T6" fmla="+- 0 262 89"/>
                                <a:gd name="T7" fmla="*/ 262 h 173"/>
                                <a:gd name="T8" fmla="+- 0 568 568"/>
                                <a:gd name="T9" fmla="*/ T8 w 173"/>
                                <a:gd name="T10" fmla="+- 0 89 89"/>
                                <a:gd name="T11" fmla="*/ 89 h 173"/>
                                <a:gd name="T12" fmla="+- 0 741 568"/>
                                <a:gd name="T13" fmla="*/ T12 w 173"/>
                                <a:gd name="T14" fmla="+- 0 89 89"/>
                                <a:gd name="T15" fmla="*/ 89 h 173"/>
                                <a:gd name="T16" fmla="+- 0 741 568"/>
                                <a:gd name="T17" fmla="*/ T16 w 173"/>
                                <a:gd name="T18" fmla="+- 0 262 89"/>
                                <a:gd name="T19" fmla="*/ 26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" name="Group 1480"/>
                        <wpg:cNvGrpSpPr>
                          <a:grpSpLocks/>
                        </wpg:cNvGrpSpPr>
                        <wpg:grpSpPr bwMode="auto">
                          <a:xfrm>
                            <a:off x="3" y="397"/>
                            <a:ext cx="871" cy="346"/>
                            <a:chOff x="3" y="397"/>
                            <a:chExt cx="871" cy="346"/>
                          </a:xfrm>
                        </wpg:grpSpPr>
                        <wps:wsp>
                          <wps:cNvPr id="1451" name="Freeform 1481"/>
                          <wps:cNvSpPr>
                            <a:spLocks/>
                          </wps:cNvSpPr>
                          <wps:spPr bwMode="auto">
                            <a:xfrm>
                              <a:off x="3" y="397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743 397"/>
                                <a:gd name="T3" fmla="*/ 743 h 346"/>
                                <a:gd name="T4" fmla="+- 0 873 3"/>
                                <a:gd name="T5" fmla="*/ T4 w 871"/>
                                <a:gd name="T6" fmla="+- 0 743 397"/>
                                <a:gd name="T7" fmla="*/ 743 h 346"/>
                                <a:gd name="T8" fmla="+- 0 873 3"/>
                                <a:gd name="T9" fmla="*/ T8 w 871"/>
                                <a:gd name="T10" fmla="+- 0 397 397"/>
                                <a:gd name="T11" fmla="*/ 397 h 346"/>
                                <a:gd name="T12" fmla="+- 0 3 3"/>
                                <a:gd name="T13" fmla="*/ T12 w 871"/>
                                <a:gd name="T14" fmla="+- 0 397 397"/>
                                <a:gd name="T15" fmla="*/ 397 h 346"/>
                                <a:gd name="T16" fmla="+- 0 3 3"/>
                                <a:gd name="T17" fmla="*/ T16 w 871"/>
                                <a:gd name="T18" fmla="+- 0 743 397"/>
                                <a:gd name="T19" fmla="*/ 74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" name="Group 1478"/>
                        <wpg:cNvGrpSpPr>
                          <a:grpSpLocks/>
                        </wpg:cNvGrpSpPr>
                        <wpg:grpSpPr bwMode="auto">
                          <a:xfrm>
                            <a:off x="137" y="483"/>
                            <a:ext cx="173" cy="173"/>
                            <a:chOff x="137" y="483"/>
                            <a:chExt cx="173" cy="173"/>
                          </a:xfrm>
                        </wpg:grpSpPr>
                        <wps:wsp>
                          <wps:cNvPr id="1453" name="Freeform 1479"/>
                          <wps:cNvSpPr>
                            <a:spLocks/>
                          </wps:cNvSpPr>
                          <wps:spPr bwMode="auto">
                            <a:xfrm>
                              <a:off x="137" y="483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656 483"/>
                                <a:gd name="T3" fmla="*/ 656 h 173"/>
                                <a:gd name="T4" fmla="+- 0 137 137"/>
                                <a:gd name="T5" fmla="*/ T4 w 173"/>
                                <a:gd name="T6" fmla="+- 0 656 483"/>
                                <a:gd name="T7" fmla="*/ 656 h 173"/>
                                <a:gd name="T8" fmla="+- 0 137 137"/>
                                <a:gd name="T9" fmla="*/ T8 w 173"/>
                                <a:gd name="T10" fmla="+- 0 483 483"/>
                                <a:gd name="T11" fmla="*/ 483 h 173"/>
                                <a:gd name="T12" fmla="+- 0 310 137"/>
                                <a:gd name="T13" fmla="*/ T12 w 173"/>
                                <a:gd name="T14" fmla="+- 0 483 483"/>
                                <a:gd name="T15" fmla="*/ 483 h 173"/>
                                <a:gd name="T16" fmla="+- 0 310 137"/>
                                <a:gd name="T17" fmla="*/ T16 w 173"/>
                                <a:gd name="T18" fmla="+- 0 656 483"/>
                                <a:gd name="T19" fmla="*/ 65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" name="Group 1476"/>
                        <wpg:cNvGrpSpPr>
                          <a:grpSpLocks/>
                        </wpg:cNvGrpSpPr>
                        <wpg:grpSpPr bwMode="auto">
                          <a:xfrm>
                            <a:off x="568" y="483"/>
                            <a:ext cx="173" cy="173"/>
                            <a:chOff x="568" y="483"/>
                            <a:chExt cx="173" cy="173"/>
                          </a:xfrm>
                        </wpg:grpSpPr>
                        <wps:wsp>
                          <wps:cNvPr id="1455" name="Freeform 1477"/>
                          <wps:cNvSpPr>
                            <a:spLocks/>
                          </wps:cNvSpPr>
                          <wps:spPr bwMode="auto">
                            <a:xfrm>
                              <a:off x="568" y="483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656 483"/>
                                <a:gd name="T3" fmla="*/ 656 h 173"/>
                                <a:gd name="T4" fmla="+- 0 568 568"/>
                                <a:gd name="T5" fmla="*/ T4 w 173"/>
                                <a:gd name="T6" fmla="+- 0 656 483"/>
                                <a:gd name="T7" fmla="*/ 656 h 173"/>
                                <a:gd name="T8" fmla="+- 0 568 568"/>
                                <a:gd name="T9" fmla="*/ T8 w 173"/>
                                <a:gd name="T10" fmla="+- 0 483 483"/>
                                <a:gd name="T11" fmla="*/ 483 h 173"/>
                                <a:gd name="T12" fmla="+- 0 741 568"/>
                                <a:gd name="T13" fmla="*/ T12 w 173"/>
                                <a:gd name="T14" fmla="+- 0 483 483"/>
                                <a:gd name="T15" fmla="*/ 483 h 173"/>
                                <a:gd name="T16" fmla="+- 0 741 568"/>
                                <a:gd name="T17" fmla="*/ T16 w 173"/>
                                <a:gd name="T18" fmla="+- 0 656 483"/>
                                <a:gd name="T19" fmla="*/ 65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" name="Group 1474"/>
                        <wpg:cNvGrpSpPr>
                          <a:grpSpLocks/>
                        </wpg:cNvGrpSpPr>
                        <wpg:grpSpPr bwMode="auto">
                          <a:xfrm>
                            <a:off x="3" y="793"/>
                            <a:ext cx="871" cy="346"/>
                            <a:chOff x="3" y="793"/>
                            <a:chExt cx="871" cy="346"/>
                          </a:xfrm>
                        </wpg:grpSpPr>
                        <wps:wsp>
                          <wps:cNvPr id="1457" name="Freeform 1475"/>
                          <wps:cNvSpPr>
                            <a:spLocks/>
                          </wps:cNvSpPr>
                          <wps:spPr bwMode="auto">
                            <a:xfrm>
                              <a:off x="3" y="793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138 793"/>
                                <a:gd name="T3" fmla="*/ 1138 h 346"/>
                                <a:gd name="T4" fmla="+- 0 873 3"/>
                                <a:gd name="T5" fmla="*/ T4 w 871"/>
                                <a:gd name="T6" fmla="+- 0 1138 793"/>
                                <a:gd name="T7" fmla="*/ 1138 h 346"/>
                                <a:gd name="T8" fmla="+- 0 873 3"/>
                                <a:gd name="T9" fmla="*/ T8 w 871"/>
                                <a:gd name="T10" fmla="+- 0 793 793"/>
                                <a:gd name="T11" fmla="*/ 793 h 346"/>
                                <a:gd name="T12" fmla="+- 0 3 3"/>
                                <a:gd name="T13" fmla="*/ T12 w 871"/>
                                <a:gd name="T14" fmla="+- 0 793 793"/>
                                <a:gd name="T15" fmla="*/ 793 h 346"/>
                                <a:gd name="T16" fmla="+- 0 3 3"/>
                                <a:gd name="T17" fmla="*/ T16 w 871"/>
                                <a:gd name="T18" fmla="+- 0 1138 793"/>
                                <a:gd name="T19" fmla="*/ 1138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1472"/>
                        <wpg:cNvGrpSpPr>
                          <a:grpSpLocks/>
                        </wpg:cNvGrpSpPr>
                        <wpg:grpSpPr bwMode="auto">
                          <a:xfrm>
                            <a:off x="137" y="879"/>
                            <a:ext cx="173" cy="173"/>
                            <a:chOff x="137" y="879"/>
                            <a:chExt cx="173" cy="173"/>
                          </a:xfrm>
                        </wpg:grpSpPr>
                        <wps:wsp>
                          <wps:cNvPr id="1459" name="Freeform 1473"/>
                          <wps:cNvSpPr>
                            <a:spLocks/>
                          </wps:cNvSpPr>
                          <wps:spPr bwMode="auto">
                            <a:xfrm>
                              <a:off x="137" y="87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1052 879"/>
                                <a:gd name="T3" fmla="*/ 1052 h 173"/>
                                <a:gd name="T4" fmla="+- 0 137 137"/>
                                <a:gd name="T5" fmla="*/ T4 w 173"/>
                                <a:gd name="T6" fmla="+- 0 1052 879"/>
                                <a:gd name="T7" fmla="*/ 1052 h 173"/>
                                <a:gd name="T8" fmla="+- 0 137 137"/>
                                <a:gd name="T9" fmla="*/ T8 w 173"/>
                                <a:gd name="T10" fmla="+- 0 879 879"/>
                                <a:gd name="T11" fmla="*/ 879 h 173"/>
                                <a:gd name="T12" fmla="+- 0 310 137"/>
                                <a:gd name="T13" fmla="*/ T12 w 173"/>
                                <a:gd name="T14" fmla="+- 0 879 879"/>
                                <a:gd name="T15" fmla="*/ 879 h 173"/>
                                <a:gd name="T16" fmla="+- 0 310 137"/>
                                <a:gd name="T17" fmla="*/ T16 w 173"/>
                                <a:gd name="T18" fmla="+- 0 1052 879"/>
                                <a:gd name="T19" fmla="*/ 105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1470"/>
                        <wpg:cNvGrpSpPr>
                          <a:grpSpLocks/>
                        </wpg:cNvGrpSpPr>
                        <wpg:grpSpPr bwMode="auto">
                          <a:xfrm>
                            <a:off x="568" y="879"/>
                            <a:ext cx="173" cy="173"/>
                            <a:chOff x="568" y="879"/>
                            <a:chExt cx="173" cy="173"/>
                          </a:xfrm>
                        </wpg:grpSpPr>
                        <wps:wsp>
                          <wps:cNvPr id="1461" name="Freeform 1471"/>
                          <wps:cNvSpPr>
                            <a:spLocks/>
                          </wps:cNvSpPr>
                          <wps:spPr bwMode="auto">
                            <a:xfrm>
                              <a:off x="568" y="879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1052 879"/>
                                <a:gd name="T3" fmla="*/ 1052 h 173"/>
                                <a:gd name="T4" fmla="+- 0 568 568"/>
                                <a:gd name="T5" fmla="*/ T4 w 173"/>
                                <a:gd name="T6" fmla="+- 0 1052 879"/>
                                <a:gd name="T7" fmla="*/ 1052 h 173"/>
                                <a:gd name="T8" fmla="+- 0 568 568"/>
                                <a:gd name="T9" fmla="*/ T8 w 173"/>
                                <a:gd name="T10" fmla="+- 0 879 879"/>
                                <a:gd name="T11" fmla="*/ 879 h 173"/>
                                <a:gd name="T12" fmla="+- 0 741 568"/>
                                <a:gd name="T13" fmla="*/ T12 w 173"/>
                                <a:gd name="T14" fmla="+- 0 879 879"/>
                                <a:gd name="T15" fmla="*/ 879 h 173"/>
                                <a:gd name="T16" fmla="+- 0 741 568"/>
                                <a:gd name="T17" fmla="*/ T16 w 173"/>
                                <a:gd name="T18" fmla="+- 0 1052 879"/>
                                <a:gd name="T19" fmla="*/ 1052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1468"/>
                        <wpg:cNvGrpSpPr>
                          <a:grpSpLocks/>
                        </wpg:cNvGrpSpPr>
                        <wpg:grpSpPr bwMode="auto">
                          <a:xfrm>
                            <a:off x="3" y="1188"/>
                            <a:ext cx="871" cy="346"/>
                            <a:chOff x="3" y="1188"/>
                            <a:chExt cx="871" cy="346"/>
                          </a:xfrm>
                        </wpg:grpSpPr>
                        <wps:wsp>
                          <wps:cNvPr id="1463" name="Freeform 1469"/>
                          <wps:cNvSpPr>
                            <a:spLocks/>
                          </wps:cNvSpPr>
                          <wps:spPr bwMode="auto">
                            <a:xfrm>
                              <a:off x="3" y="1188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534 1188"/>
                                <a:gd name="T3" fmla="*/ 1534 h 346"/>
                                <a:gd name="T4" fmla="+- 0 873 3"/>
                                <a:gd name="T5" fmla="*/ T4 w 871"/>
                                <a:gd name="T6" fmla="+- 0 1534 1188"/>
                                <a:gd name="T7" fmla="*/ 1534 h 346"/>
                                <a:gd name="T8" fmla="+- 0 873 3"/>
                                <a:gd name="T9" fmla="*/ T8 w 871"/>
                                <a:gd name="T10" fmla="+- 0 1188 1188"/>
                                <a:gd name="T11" fmla="*/ 1188 h 346"/>
                                <a:gd name="T12" fmla="+- 0 3 3"/>
                                <a:gd name="T13" fmla="*/ T12 w 871"/>
                                <a:gd name="T14" fmla="+- 0 1188 1188"/>
                                <a:gd name="T15" fmla="*/ 1188 h 346"/>
                                <a:gd name="T16" fmla="+- 0 3 3"/>
                                <a:gd name="T17" fmla="*/ T16 w 871"/>
                                <a:gd name="T18" fmla="+- 0 1534 1188"/>
                                <a:gd name="T19" fmla="*/ 1534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1466"/>
                        <wpg:cNvGrpSpPr>
                          <a:grpSpLocks/>
                        </wpg:cNvGrpSpPr>
                        <wpg:grpSpPr bwMode="auto">
                          <a:xfrm>
                            <a:off x="137" y="1275"/>
                            <a:ext cx="173" cy="173"/>
                            <a:chOff x="137" y="1275"/>
                            <a:chExt cx="173" cy="173"/>
                          </a:xfrm>
                        </wpg:grpSpPr>
                        <wps:wsp>
                          <wps:cNvPr id="1465" name="Freeform 1467"/>
                          <wps:cNvSpPr>
                            <a:spLocks/>
                          </wps:cNvSpPr>
                          <wps:spPr bwMode="auto">
                            <a:xfrm>
                              <a:off x="137" y="1275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1447 1275"/>
                                <a:gd name="T3" fmla="*/ 1447 h 173"/>
                                <a:gd name="T4" fmla="+- 0 137 137"/>
                                <a:gd name="T5" fmla="*/ T4 w 173"/>
                                <a:gd name="T6" fmla="+- 0 1447 1275"/>
                                <a:gd name="T7" fmla="*/ 1447 h 173"/>
                                <a:gd name="T8" fmla="+- 0 137 137"/>
                                <a:gd name="T9" fmla="*/ T8 w 173"/>
                                <a:gd name="T10" fmla="+- 0 1275 1275"/>
                                <a:gd name="T11" fmla="*/ 1275 h 173"/>
                                <a:gd name="T12" fmla="+- 0 310 137"/>
                                <a:gd name="T13" fmla="*/ T12 w 173"/>
                                <a:gd name="T14" fmla="+- 0 1275 1275"/>
                                <a:gd name="T15" fmla="*/ 1275 h 173"/>
                                <a:gd name="T16" fmla="+- 0 310 137"/>
                                <a:gd name="T17" fmla="*/ T16 w 173"/>
                                <a:gd name="T18" fmla="+- 0 1447 1275"/>
                                <a:gd name="T19" fmla="*/ 1447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2"/>
                                  </a:moveTo>
                                  <a:lnTo>
                                    <a:pt x="0" y="1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1464"/>
                        <wpg:cNvGrpSpPr>
                          <a:grpSpLocks/>
                        </wpg:cNvGrpSpPr>
                        <wpg:grpSpPr bwMode="auto">
                          <a:xfrm>
                            <a:off x="568" y="1275"/>
                            <a:ext cx="173" cy="173"/>
                            <a:chOff x="568" y="1275"/>
                            <a:chExt cx="173" cy="173"/>
                          </a:xfrm>
                        </wpg:grpSpPr>
                        <wps:wsp>
                          <wps:cNvPr id="1467" name="Freeform 1465"/>
                          <wps:cNvSpPr>
                            <a:spLocks/>
                          </wps:cNvSpPr>
                          <wps:spPr bwMode="auto">
                            <a:xfrm>
                              <a:off x="568" y="1275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1447 1275"/>
                                <a:gd name="T3" fmla="*/ 1447 h 173"/>
                                <a:gd name="T4" fmla="+- 0 568 568"/>
                                <a:gd name="T5" fmla="*/ T4 w 173"/>
                                <a:gd name="T6" fmla="+- 0 1447 1275"/>
                                <a:gd name="T7" fmla="*/ 1447 h 173"/>
                                <a:gd name="T8" fmla="+- 0 568 568"/>
                                <a:gd name="T9" fmla="*/ T8 w 173"/>
                                <a:gd name="T10" fmla="+- 0 1275 1275"/>
                                <a:gd name="T11" fmla="*/ 1275 h 173"/>
                                <a:gd name="T12" fmla="+- 0 741 568"/>
                                <a:gd name="T13" fmla="*/ T12 w 173"/>
                                <a:gd name="T14" fmla="+- 0 1275 1275"/>
                                <a:gd name="T15" fmla="*/ 1275 h 173"/>
                                <a:gd name="T16" fmla="+- 0 741 568"/>
                                <a:gd name="T17" fmla="*/ T16 w 173"/>
                                <a:gd name="T18" fmla="+- 0 1447 1275"/>
                                <a:gd name="T19" fmla="*/ 1447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2"/>
                                  </a:moveTo>
                                  <a:lnTo>
                                    <a:pt x="0" y="1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462"/>
                        <wpg:cNvGrpSpPr>
                          <a:grpSpLocks/>
                        </wpg:cNvGrpSpPr>
                        <wpg:grpSpPr bwMode="auto">
                          <a:xfrm>
                            <a:off x="3" y="1584"/>
                            <a:ext cx="871" cy="346"/>
                            <a:chOff x="3" y="1584"/>
                            <a:chExt cx="871" cy="346"/>
                          </a:xfrm>
                        </wpg:grpSpPr>
                        <wps:wsp>
                          <wps:cNvPr id="1469" name="Freeform 1463"/>
                          <wps:cNvSpPr>
                            <a:spLocks/>
                          </wps:cNvSpPr>
                          <wps:spPr bwMode="auto">
                            <a:xfrm>
                              <a:off x="3" y="1584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1929 1584"/>
                                <a:gd name="T3" fmla="*/ 1929 h 346"/>
                                <a:gd name="T4" fmla="+- 0 873 3"/>
                                <a:gd name="T5" fmla="*/ T4 w 871"/>
                                <a:gd name="T6" fmla="+- 0 1929 1584"/>
                                <a:gd name="T7" fmla="*/ 1929 h 346"/>
                                <a:gd name="T8" fmla="+- 0 873 3"/>
                                <a:gd name="T9" fmla="*/ T8 w 871"/>
                                <a:gd name="T10" fmla="+- 0 1584 1584"/>
                                <a:gd name="T11" fmla="*/ 1584 h 346"/>
                                <a:gd name="T12" fmla="+- 0 3 3"/>
                                <a:gd name="T13" fmla="*/ T12 w 871"/>
                                <a:gd name="T14" fmla="+- 0 1584 1584"/>
                                <a:gd name="T15" fmla="*/ 1584 h 346"/>
                                <a:gd name="T16" fmla="+- 0 3 3"/>
                                <a:gd name="T17" fmla="*/ T16 w 871"/>
                                <a:gd name="T18" fmla="+- 0 1929 1584"/>
                                <a:gd name="T19" fmla="*/ 1929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5"/>
                                  </a:moveTo>
                                  <a:lnTo>
                                    <a:pt x="870" y="345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1460"/>
                        <wpg:cNvGrpSpPr>
                          <a:grpSpLocks/>
                        </wpg:cNvGrpSpPr>
                        <wpg:grpSpPr bwMode="auto">
                          <a:xfrm>
                            <a:off x="137" y="1670"/>
                            <a:ext cx="173" cy="173"/>
                            <a:chOff x="137" y="1670"/>
                            <a:chExt cx="173" cy="173"/>
                          </a:xfrm>
                        </wpg:grpSpPr>
                        <wps:wsp>
                          <wps:cNvPr id="1471" name="Freeform 1461"/>
                          <wps:cNvSpPr>
                            <a:spLocks/>
                          </wps:cNvSpPr>
                          <wps:spPr bwMode="auto">
                            <a:xfrm>
                              <a:off x="137" y="1670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1843 1670"/>
                                <a:gd name="T3" fmla="*/ 1843 h 173"/>
                                <a:gd name="T4" fmla="+- 0 137 137"/>
                                <a:gd name="T5" fmla="*/ T4 w 173"/>
                                <a:gd name="T6" fmla="+- 0 1843 1670"/>
                                <a:gd name="T7" fmla="*/ 1843 h 173"/>
                                <a:gd name="T8" fmla="+- 0 137 137"/>
                                <a:gd name="T9" fmla="*/ T8 w 173"/>
                                <a:gd name="T10" fmla="+- 0 1670 1670"/>
                                <a:gd name="T11" fmla="*/ 1670 h 173"/>
                                <a:gd name="T12" fmla="+- 0 310 137"/>
                                <a:gd name="T13" fmla="*/ T12 w 173"/>
                                <a:gd name="T14" fmla="+- 0 1670 1670"/>
                                <a:gd name="T15" fmla="*/ 1670 h 173"/>
                                <a:gd name="T16" fmla="+- 0 310 137"/>
                                <a:gd name="T17" fmla="*/ T16 w 173"/>
                                <a:gd name="T18" fmla="+- 0 1843 1670"/>
                                <a:gd name="T19" fmla="*/ 184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1458"/>
                        <wpg:cNvGrpSpPr>
                          <a:grpSpLocks/>
                        </wpg:cNvGrpSpPr>
                        <wpg:grpSpPr bwMode="auto">
                          <a:xfrm>
                            <a:off x="568" y="1670"/>
                            <a:ext cx="173" cy="173"/>
                            <a:chOff x="568" y="1670"/>
                            <a:chExt cx="173" cy="173"/>
                          </a:xfrm>
                        </wpg:grpSpPr>
                        <wps:wsp>
                          <wps:cNvPr id="1473" name="Freeform 1459"/>
                          <wps:cNvSpPr>
                            <a:spLocks/>
                          </wps:cNvSpPr>
                          <wps:spPr bwMode="auto">
                            <a:xfrm>
                              <a:off x="568" y="1670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1843 1670"/>
                                <a:gd name="T3" fmla="*/ 1843 h 173"/>
                                <a:gd name="T4" fmla="+- 0 568 568"/>
                                <a:gd name="T5" fmla="*/ T4 w 173"/>
                                <a:gd name="T6" fmla="+- 0 1843 1670"/>
                                <a:gd name="T7" fmla="*/ 1843 h 173"/>
                                <a:gd name="T8" fmla="+- 0 568 568"/>
                                <a:gd name="T9" fmla="*/ T8 w 173"/>
                                <a:gd name="T10" fmla="+- 0 1670 1670"/>
                                <a:gd name="T11" fmla="*/ 1670 h 173"/>
                                <a:gd name="T12" fmla="+- 0 741 568"/>
                                <a:gd name="T13" fmla="*/ T12 w 173"/>
                                <a:gd name="T14" fmla="+- 0 1670 1670"/>
                                <a:gd name="T15" fmla="*/ 1670 h 173"/>
                                <a:gd name="T16" fmla="+- 0 741 568"/>
                                <a:gd name="T17" fmla="*/ T16 w 173"/>
                                <a:gd name="T18" fmla="+- 0 1843 1670"/>
                                <a:gd name="T19" fmla="*/ 1843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1456"/>
                        <wpg:cNvGrpSpPr>
                          <a:grpSpLocks/>
                        </wpg:cNvGrpSpPr>
                        <wpg:grpSpPr bwMode="auto">
                          <a:xfrm>
                            <a:off x="3" y="1990"/>
                            <a:ext cx="871" cy="346"/>
                            <a:chOff x="3" y="1990"/>
                            <a:chExt cx="871" cy="346"/>
                          </a:xfrm>
                        </wpg:grpSpPr>
                        <wps:wsp>
                          <wps:cNvPr id="1475" name="Freeform 1457"/>
                          <wps:cNvSpPr>
                            <a:spLocks/>
                          </wps:cNvSpPr>
                          <wps:spPr bwMode="auto">
                            <a:xfrm>
                              <a:off x="3" y="1990"/>
                              <a:ext cx="871" cy="34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71"/>
                                <a:gd name="T2" fmla="+- 0 2336 1990"/>
                                <a:gd name="T3" fmla="*/ 2336 h 346"/>
                                <a:gd name="T4" fmla="+- 0 873 3"/>
                                <a:gd name="T5" fmla="*/ T4 w 871"/>
                                <a:gd name="T6" fmla="+- 0 2336 1990"/>
                                <a:gd name="T7" fmla="*/ 2336 h 346"/>
                                <a:gd name="T8" fmla="+- 0 873 3"/>
                                <a:gd name="T9" fmla="*/ T8 w 871"/>
                                <a:gd name="T10" fmla="+- 0 1990 1990"/>
                                <a:gd name="T11" fmla="*/ 1990 h 346"/>
                                <a:gd name="T12" fmla="+- 0 3 3"/>
                                <a:gd name="T13" fmla="*/ T12 w 871"/>
                                <a:gd name="T14" fmla="+- 0 1990 1990"/>
                                <a:gd name="T15" fmla="*/ 1990 h 346"/>
                                <a:gd name="T16" fmla="+- 0 3 3"/>
                                <a:gd name="T17" fmla="*/ T16 w 871"/>
                                <a:gd name="T18" fmla="+- 0 2336 1990"/>
                                <a:gd name="T19" fmla="*/ 2336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" h="346">
                                  <a:moveTo>
                                    <a:pt x="0" y="346"/>
                                  </a:moveTo>
                                  <a:lnTo>
                                    <a:pt x="870" y="346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1454"/>
                        <wpg:cNvGrpSpPr>
                          <a:grpSpLocks/>
                        </wpg:cNvGrpSpPr>
                        <wpg:grpSpPr bwMode="auto">
                          <a:xfrm>
                            <a:off x="137" y="2077"/>
                            <a:ext cx="173" cy="173"/>
                            <a:chOff x="137" y="2077"/>
                            <a:chExt cx="173" cy="173"/>
                          </a:xfrm>
                        </wpg:grpSpPr>
                        <wps:wsp>
                          <wps:cNvPr id="1477" name="Freeform 1455"/>
                          <wps:cNvSpPr>
                            <a:spLocks/>
                          </wps:cNvSpPr>
                          <wps:spPr bwMode="auto">
                            <a:xfrm>
                              <a:off x="137" y="2077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310 137"/>
                                <a:gd name="T1" fmla="*/ T0 w 173"/>
                                <a:gd name="T2" fmla="+- 0 2250 2077"/>
                                <a:gd name="T3" fmla="*/ 2250 h 173"/>
                                <a:gd name="T4" fmla="+- 0 137 137"/>
                                <a:gd name="T5" fmla="*/ T4 w 173"/>
                                <a:gd name="T6" fmla="+- 0 2250 2077"/>
                                <a:gd name="T7" fmla="*/ 2250 h 173"/>
                                <a:gd name="T8" fmla="+- 0 137 137"/>
                                <a:gd name="T9" fmla="*/ T8 w 173"/>
                                <a:gd name="T10" fmla="+- 0 2077 2077"/>
                                <a:gd name="T11" fmla="*/ 2077 h 173"/>
                                <a:gd name="T12" fmla="+- 0 310 137"/>
                                <a:gd name="T13" fmla="*/ T12 w 173"/>
                                <a:gd name="T14" fmla="+- 0 2077 2077"/>
                                <a:gd name="T15" fmla="*/ 2077 h 173"/>
                                <a:gd name="T16" fmla="+- 0 310 137"/>
                                <a:gd name="T17" fmla="*/ T16 w 173"/>
                                <a:gd name="T18" fmla="+- 0 2250 2077"/>
                                <a:gd name="T19" fmla="*/ 2250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1452"/>
                        <wpg:cNvGrpSpPr>
                          <a:grpSpLocks/>
                        </wpg:cNvGrpSpPr>
                        <wpg:grpSpPr bwMode="auto">
                          <a:xfrm>
                            <a:off x="568" y="2077"/>
                            <a:ext cx="173" cy="173"/>
                            <a:chOff x="568" y="2077"/>
                            <a:chExt cx="173" cy="173"/>
                          </a:xfrm>
                        </wpg:grpSpPr>
                        <wps:wsp>
                          <wps:cNvPr id="1479" name="Freeform 1453"/>
                          <wps:cNvSpPr>
                            <a:spLocks/>
                          </wps:cNvSpPr>
                          <wps:spPr bwMode="auto">
                            <a:xfrm>
                              <a:off x="568" y="2077"/>
                              <a:ext cx="173" cy="173"/>
                            </a:xfrm>
                            <a:custGeom>
                              <a:avLst/>
                              <a:gdLst>
                                <a:gd name="T0" fmla="+- 0 741 568"/>
                                <a:gd name="T1" fmla="*/ T0 w 173"/>
                                <a:gd name="T2" fmla="+- 0 2250 2077"/>
                                <a:gd name="T3" fmla="*/ 2250 h 173"/>
                                <a:gd name="T4" fmla="+- 0 568 568"/>
                                <a:gd name="T5" fmla="*/ T4 w 173"/>
                                <a:gd name="T6" fmla="+- 0 2250 2077"/>
                                <a:gd name="T7" fmla="*/ 2250 h 173"/>
                                <a:gd name="T8" fmla="+- 0 568 568"/>
                                <a:gd name="T9" fmla="*/ T8 w 173"/>
                                <a:gd name="T10" fmla="+- 0 2077 2077"/>
                                <a:gd name="T11" fmla="*/ 2077 h 173"/>
                                <a:gd name="T12" fmla="+- 0 741 568"/>
                                <a:gd name="T13" fmla="*/ T12 w 173"/>
                                <a:gd name="T14" fmla="+- 0 2077 2077"/>
                                <a:gd name="T15" fmla="*/ 2077 h 173"/>
                                <a:gd name="T16" fmla="+- 0 741 568"/>
                                <a:gd name="T17" fmla="*/ T16 w 173"/>
                                <a:gd name="T18" fmla="+- 0 2250 2077"/>
                                <a:gd name="T19" fmla="*/ 2250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73">
                                  <a:moveTo>
                                    <a:pt x="173" y="173"/>
                                  </a:moveTo>
                                  <a:lnTo>
                                    <a:pt x="0" y="1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73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161973" id="Group 1451" o:spid="_x0000_s1026" style="width:43.8pt;height:112.35pt;mso-position-horizontal-relative:char;mso-position-vertical-relative:line" coordsize="876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">
                <v:group id="Group 1486" o:spid="_x0000_s1027" style="position:absolute;left:3;top:3;width:871;height:346" coordorigin="3,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q5xAAAAN0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RL4/SacIBc/AAAA//8DAFBLAQItABQABgAIAAAAIQDb4fbL7gAAAIUBAAATAAAAAAAAAAAA&#10;AAAAAAAAAABbQ29udGVudF9UeXBlc10ueG1sUEsBAi0AFAAGAAgAAAAhAFr0LFu/AAAAFQEAAAsA&#10;AAAAAAAAAAAAAAAAHwEAAF9yZWxzLy5yZWxzUEsBAi0AFAAGAAgAAAAhAJ1EernEAAAA3QAAAA8A&#10;AAAAAAAAAAAAAAAABwIAAGRycy9kb3ducmV2LnhtbFBLBQYAAAAAAwADALcAAAD4AgAAAAA=&#10;">
                  <v:shape id="Freeform 1487" o:spid="_x0000_s1028" style="position:absolute;left:3;top: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" path="m,345r870,l870,,,,,345xe" filled="f" strokecolor="black [3213]" strokeweight=".25pt">
                    <v:path arrowok="t" o:connecttype="custom" o:connectlocs="0,348;870,348;870,3;0,3;0,348" o:connectangles="0,0,0,0,0"/>
                  </v:shape>
                </v:group>
                <v:group id="Group 1484" o:spid="_x0000_s1029" style="position:absolute;left:137;top:89;width:173;height:173" coordorigin="137,8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<v:shape id="Freeform 1485" o:spid="_x0000_s1030" style="position:absolute;left:137;top:8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" path="m173,173l,173,,,173,r,173xe" filled="f" strokecolor="black [3213]" strokeweight="1pt">
                    <v:path arrowok="t" o:connecttype="custom" o:connectlocs="173,262;0,262;0,89;173,89;173,262" o:connectangles="0,0,0,0,0"/>
                  </v:shape>
                </v:group>
                <v:group id="Group 1482" o:spid="_x0000_s1031" style="position:absolute;left:568;top:89;width:173;height:173" coordorigin="568,8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C8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BlW9kBL26AwAA//8DAFBLAQItABQABgAIAAAAIQDb4fbL7gAAAIUBAAATAAAAAAAA&#10;AAAAAAAAAAAAAABbQ29udGVudF9UeXBlc10ueG1sUEsBAi0AFAAGAAgAAAAhAFr0LFu/AAAAFQEA&#10;AAsAAAAAAAAAAAAAAAAAHwEAAF9yZWxzLy5yZWxzUEsBAi0AFAAGAAgAAAAhABwJcLzHAAAA3QAA&#10;AA8AAAAAAAAAAAAAAAAABwIAAGRycy9kb3ducmV2LnhtbFBLBQYAAAAAAwADALcAAAD7AgAAAAA=&#10;">
                  <v:shape id="Freeform 1483" o:spid="_x0000_s1032" style="position:absolute;left:568;top:8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" path="m173,173l,173,,,173,r,173xe" filled="f" strokecolor="black [3213]" strokeweight="1pt">
                    <v:path arrowok="t" o:connecttype="custom" o:connectlocs="173,262;0,262;0,89;173,89;173,262" o:connectangles="0,0,0,0,0"/>
                  </v:shape>
                </v:group>
                <v:group id="Group 1480" o:spid="_x0000_s1033" style="position:absolute;left:3;top:397;width:871;height:346" coordorigin="3,397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p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wyzcygl7+AgAA//8DAFBLAQItABQABgAIAAAAIQDb4fbL7gAAAIUBAAATAAAAAAAA&#10;AAAAAAAAAAAAAABbQ29udGVudF9UeXBlc10ueG1sUEsBAi0AFAAGAAgAAAAhAFr0LFu/AAAAFQEA&#10;AAsAAAAAAAAAAAAAAAAAHwEAAF9yZWxzLy5yZWxzUEsBAi0AFAAGAAgAAAAhAGem6mfHAAAA3QAA&#10;AA8AAAAAAAAAAAAAAAAABwIAAGRycy9kb3ducmV2LnhtbFBLBQYAAAAAAwADALcAAAD7AgAAAAA=&#10;">
                  <v:shape id="Freeform 1481" o:spid="_x0000_s1034" style="position:absolute;left:3;top:397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" path="m,346r870,l870,,,,,346xe" filled="f" strokecolor="black [3213]" strokeweight=".25pt">
                    <v:path arrowok="t" o:connecttype="custom" o:connectlocs="0,743;870,743;870,397;0,397;0,743" o:connectangles="0,0,0,0,0"/>
                  </v:shape>
                </v:group>
                <v:group id="Group 1478" o:spid="_x0000_s1035" style="position:absolute;left:137;top:483;width:173;height:173" coordorigin="137,483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NG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">
                  <v:shape id="Freeform 1479" o:spid="_x0000_s1036" style="position:absolute;left:137;top:483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" path="m173,173l,173,,,173,r,173xe" filled="f" strokecolor="black [3213]" strokeweight="1pt">
                    <v:path arrowok="t" o:connecttype="custom" o:connectlocs="173,656;0,656;0,483;173,483;173,656" o:connectangles="0,0,0,0,0"/>
                  </v:shape>
                </v:group>
                <v:group id="Group 1476" o:spid="_x0000_s1037" style="position:absolute;left:568;top:483;width:173;height:173" coordorigin="568,483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">
                  <v:shape id="Freeform 1477" o:spid="_x0000_s1038" style="position:absolute;left:568;top:483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" path="m173,173l,173,,,173,r,173xe" filled="f" strokecolor="black [3213]" strokeweight="1pt">
                    <v:path arrowok="t" o:connecttype="custom" o:connectlocs="173,656;0,656;0,483;173,483;173,656" o:connectangles="0,0,0,0,0"/>
                  </v:shape>
                </v:group>
                <v:group id="Group 1474" o:spid="_x0000_s1039" style="position:absolute;left:3;top:793;width:871;height:346" coordorigin="3,793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9e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">
                  <v:shape id="Freeform 1475" o:spid="_x0000_s1040" style="position:absolute;left:3;top:793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" path="m,345r870,l870,,,,,345xe" filled="f" strokecolor="black [3213]" strokeweight=".25pt">
                    <v:path arrowok="t" o:connecttype="custom" o:connectlocs="0,1138;870,1138;870,793;0,793;0,1138" o:connectangles="0,0,0,0,0"/>
                  </v:shape>
                </v:group>
                <v:group id="Group 1472" o:spid="_x0000_s1041" style="position:absolute;left:137;top:879;width:173;height:173" coordorigin="137,87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 id="Freeform 1473" o:spid="_x0000_s1042" style="position:absolute;left:137;top:87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" path="m173,173l,173,,,173,r,173xe" filled="f" strokecolor="black [3213]" strokeweight="1pt">
                    <v:path arrowok="t" o:connecttype="custom" o:connectlocs="173,1052;0,1052;0,879;173,879;173,1052" o:connectangles="0,0,0,0,0"/>
                  </v:shape>
                </v:group>
                <v:group id="Group 1470" o:spid="_x0000_s1043" style="position:absolute;left:568;top:879;width:173;height:173" coordorigin="568,879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<v:shape id="Freeform 1471" o:spid="_x0000_s1044" style="position:absolute;left:568;top:879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" path="m173,173l,173,,,173,r,173xe" filled="f" strokecolor="black [3213]" strokeweight="1pt">
                    <v:path arrowok="t" o:connecttype="custom" o:connectlocs="173,1052;0,1052;0,879;173,879;173,1052" o:connectangles="0,0,0,0,0"/>
                  </v:shape>
                </v:group>
                <v:group id="Group 1468" o:spid="_x0000_s1045" style="position:absolute;left:3;top:1188;width:871;height:346" coordorigin="3,1188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s2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">
                  <v:shape id="Freeform 1469" o:spid="_x0000_s1046" style="position:absolute;left:3;top:1188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" path="m,346r870,l870,,,,,346xe" filled="f" strokecolor="black [3213]" strokeweight=".25pt">
                    <v:path arrowok="t" o:connecttype="custom" o:connectlocs="0,1534;870,1534;870,1188;0,1188;0,1534" o:connectangles="0,0,0,0,0"/>
                  </v:shape>
                </v:group>
                <v:group id="Group 1466" o:spid="_x0000_s1047" style="position:absolute;left:137;top:1275;width:173;height:173" coordorigin="137,1275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shape id="Freeform 1467" o:spid="_x0000_s1048" style="position:absolute;left:137;top:1275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" path="m173,172l,172,,,173,r,172xe" filled="f" strokecolor="black [3213]" strokeweight="1pt">
                    <v:path arrowok="t" o:connecttype="custom" o:connectlocs="173,1447;0,1447;0,1275;173,1275;173,1447" o:connectangles="0,0,0,0,0"/>
                  </v:shape>
                </v:group>
                <v:group id="Group 1464" o:spid="_x0000_s1049" style="position:absolute;left:568;top:1275;width:173;height:173" coordorigin="568,1275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1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ShL4+yacIOe/AAAA//8DAFBLAQItABQABgAIAAAAIQDb4fbL7gAAAIUBAAATAAAAAAAAAAAA&#10;AAAAAAAAAABbQ29udGVudF9UeXBlc10ueG1sUEsBAi0AFAAGAAgAAAAhAFr0LFu/AAAAFQEAAAsA&#10;AAAAAAAAAAAAAAAAHwEAAF9yZWxzLy5yZWxzUEsBAi0AFAAGAAgAAAAhAElvHTXEAAAA3QAAAA8A&#10;AAAAAAAAAAAAAAAABwIAAGRycy9kb3ducmV2LnhtbFBLBQYAAAAAAwADALcAAAD4AgAAAAA=&#10;">
                  <v:shape id="Freeform 1465" o:spid="_x0000_s1050" style="position:absolute;left:568;top:1275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" path="m173,172l,172,,,173,r,172xe" filled="f" strokecolor="black [3213]" strokeweight="1pt">
                    <v:path arrowok="t" o:connecttype="custom" o:connectlocs="173,1447;0,1447;0,1275;173,1275;173,1447" o:connectangles="0,0,0,0,0"/>
                  </v:shape>
                </v:group>
                <v:group id="Group 1462" o:spid="_x0000_s1051" style="position:absolute;left:3;top:1584;width:871;height:346" coordorigin="3,1584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zc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">
                  <v:shape id="Freeform 1463" o:spid="_x0000_s1052" style="position:absolute;left:3;top:1584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" path="m,345r870,l870,,,,,345xe" filled="f" strokecolor="black [3213]" strokeweight=".25pt">
                    <v:path arrowok="t" o:connecttype="custom" o:connectlocs="0,1929;870,1929;870,1584;0,1584;0,1929" o:connectangles="0,0,0,0,0"/>
                  </v:shape>
                </v:group>
                <v:group id="Group 1460" o:spid="_x0000_s1053" style="position:absolute;left:137;top:1670;width:173;height:173" coordorigin="137,1670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<v:shape id="Freeform 1461" o:spid="_x0000_s1054" style="position:absolute;left:137;top:1670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" path="m173,173l,173,,,173,r,173xe" filled="f" strokecolor="black [3213]" strokeweight="1pt">
                    <v:path arrowok="t" o:connecttype="custom" o:connectlocs="173,1843;0,1843;0,1670;173,1670;173,1843" o:connectangles="0,0,0,0,0"/>
                  </v:shape>
                </v:group>
                <v:group id="Group 1458" o:spid="_x0000_s1055" style="position:absolute;left:568;top:1670;width:173;height:173" coordorigin="568,1670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3r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izE8vwknyPUfAAAA//8DAFBLAQItABQABgAIAAAAIQDb4fbL7gAAAIUBAAATAAAAAAAAAAAA&#10;AAAAAAAAAABbQ29udGVudF9UeXBlc10ueG1sUEsBAi0AFAAGAAgAAAAhAFr0LFu/AAAAFQEAAAsA&#10;AAAAAAAAAAAAAAAAHwEAAF9yZWxzLy5yZWxzUEsBAi0AFAAGAAgAAAAhALONjevEAAAA3QAAAA8A&#10;AAAAAAAAAAAAAAAABwIAAGRycy9kb3ducmV2LnhtbFBLBQYAAAAAAwADALcAAAD4AgAAAAA=&#10;">
                  <v:shape id="Freeform 1459" o:spid="_x0000_s1056" style="position:absolute;left:568;top:1670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" path="m173,173l,173,,,173,r,173xe" filled="f" strokecolor="black [3213]" strokeweight="1pt">
                    <v:path arrowok="t" o:connecttype="custom" o:connectlocs="173,1843;0,1843;0,1670;173,1670;173,1843" o:connectangles="0,0,0,0,0"/>
                  </v:shape>
                </v:group>
                <v:group id="Group 1456" o:spid="_x0000_s1057" style="position:absolute;left:3;top:1990;width:871;height:346" coordorigin="3,1990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E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GsMj2/CCXJ+BwAA//8DAFBLAQItABQABgAIAAAAIQDb4fbL7gAAAIUBAAATAAAAAAAAAAAA&#10;AAAAAAAAAABbQ29udGVudF9UeXBlc10ueG1sUEsBAi0AFAAGAAgAAAAhAFr0LFu/AAAAFQEAAAsA&#10;AAAAAAAAAAAAAAAAHwEAAF9yZWxzLy5yZWxzUEsBAi0AFAAGAAgAAAAhAFMosATEAAAA3QAAAA8A&#10;AAAAAAAAAAAAAAAABwIAAGRycy9kb3ducmV2LnhtbFBLBQYAAAAAAwADALcAAAD4AgAAAAA=&#10;">
                  <v:shape id="Freeform 1457" o:spid="_x0000_s1058" style="position:absolute;left:3;top:1990;width:871;height:346;visibility:visible;mso-wrap-style:square;v-text-anchor:top" coordsize="87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" path="m,346r870,l870,,,,,346xe" filled="f" strokecolor="black [3213]" strokeweight=".25pt">
                    <v:path arrowok="t" o:connecttype="custom" o:connectlocs="0,2336;870,2336;870,1990;0,1990;0,2336" o:connectangles="0,0,0,0,0"/>
                  </v:shape>
                </v:group>
                <v:group id="Group 1454" o:spid="_x0000_s1059" style="position:absolute;left:137;top:2077;width:173;height:173" coordorigin="137,2077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<v:shape id="Freeform 1455" o:spid="_x0000_s1060" style="position:absolute;left:137;top:2077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" path="m173,173l,173,,,173,r,173xe" filled="f" strokecolor="black [3213]" strokeweight="1pt">
                    <v:path arrowok="t" o:connecttype="custom" o:connectlocs="173,2250;0,2250;0,2077;173,2077;173,2250" o:connectangles="0,0,0,0,0"/>
                  </v:shape>
                </v:group>
                <v:group id="Group 1452" o:spid="_x0000_s1061" style="position:absolute;left:568;top:2077;width:173;height:173" coordorigin="568,2077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<v:shape id="Freeform 1453" o:spid="_x0000_s1062" style="position:absolute;left:568;top:2077;width:173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" path="m173,173l,173,,,173,r,173xe" filled="f" strokecolor="black [3213]" strokeweight="1pt">
                    <v:path arrowok="t" o:connecttype="custom" o:connectlocs="173,2250;0,2250;0,2077;173,2077;173,2250" o:connectangles="0,0,0,0,0"/>
                  </v:shape>
                </v:group>
                <w10:anchorlock/>
              </v:group>
            </w:pict>
          </mc:Fallback>
        </mc:AlternateContent>
      </w:r>
    </w:p>
    <w:p w14:paraId="3C6E2CAF" w14:textId="77777777" w:rsidR="00D33CFA" w:rsidRPr="001710BE" w:rsidRDefault="00D33CFA">
      <w:pPr>
        <w:spacing w:before="9"/>
        <w:rPr>
          <w:rFonts w:ascii="Arial" w:eastAsia="Arial" w:hAnsi="Arial" w:cs="Arial"/>
          <w:sz w:val="6"/>
          <w:szCs w:val="6"/>
        </w:rPr>
      </w:pPr>
    </w:p>
    <w:p w14:paraId="69B5066B" w14:textId="77777777" w:rsidR="00D33CFA" w:rsidRDefault="001D05B3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D0A38BD" wp14:editId="6C2F8758">
                <wp:simplePos x="0" y="0"/>
                <wp:positionH relativeFrom="column">
                  <wp:posOffset>81686</wp:posOffset>
                </wp:positionH>
                <wp:positionV relativeFrom="paragraph">
                  <wp:posOffset>787</wp:posOffset>
                </wp:positionV>
                <wp:extent cx="9599422" cy="262890"/>
                <wp:effectExtent l="0" t="0" r="1905" b="3810"/>
                <wp:wrapNone/>
                <wp:docPr id="1435" name="Group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422" cy="262890"/>
                          <a:chOff x="982" y="0"/>
                          <a:chExt cx="14138" cy="414"/>
                        </a:xfrm>
                      </wpg:grpSpPr>
                      <wpg:grpSp>
                        <wpg:cNvPr id="1436" name="Group 1449"/>
                        <wpg:cNvGrpSpPr>
                          <a:grpSpLocks/>
                        </wpg:cNvGrpSpPr>
                        <wpg:grpSpPr bwMode="auto">
                          <a:xfrm>
                            <a:off x="982" y="0"/>
                            <a:ext cx="14138" cy="414"/>
                            <a:chOff x="982" y="0"/>
                            <a:chExt cx="14138" cy="414"/>
                          </a:xfrm>
                        </wpg:grpSpPr>
                        <wps:wsp>
                          <wps:cNvPr id="1437" name="Freeform 1450"/>
                          <wps:cNvSpPr>
                            <a:spLocks/>
                          </wps:cNvSpPr>
                          <wps:spPr bwMode="auto">
                            <a:xfrm>
                              <a:off x="982" y="0"/>
                              <a:ext cx="14138" cy="414"/>
                            </a:xfrm>
                            <a:custGeom>
                              <a:avLst/>
                              <a:gdLst>
                                <a:gd name="T0" fmla="+- 0 982 982"/>
                                <a:gd name="T1" fmla="*/ T0 w 14138"/>
                                <a:gd name="T2" fmla="*/ 414 h 414"/>
                                <a:gd name="T3" fmla="+- 0 15120 982"/>
                                <a:gd name="T4" fmla="*/ T3 w 14138"/>
                                <a:gd name="T5" fmla="*/ 414 h 414"/>
                                <a:gd name="T6" fmla="+- 0 15120 982"/>
                                <a:gd name="T7" fmla="*/ T6 w 14138"/>
                                <a:gd name="T8" fmla="*/ 0 h 414"/>
                                <a:gd name="T9" fmla="+- 0 982 982"/>
                                <a:gd name="T10" fmla="*/ T9 w 14138"/>
                                <a:gd name="T11" fmla="*/ 0 h 414"/>
                                <a:gd name="T12" fmla="+- 0 982 982"/>
                                <a:gd name="T13" fmla="*/ T12 w 14138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38" h="414">
                                  <a:moveTo>
                                    <a:pt x="0" y="414"/>
                                  </a:moveTo>
                                  <a:lnTo>
                                    <a:pt x="14138" y="414"/>
                                  </a:lnTo>
                                  <a:lnTo>
                                    <a:pt x="141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40" name="Text Box 14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120"/>
                            <a:ext cx="1213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2031D" w14:textId="77777777" w:rsidR="006C2B10" w:rsidRPr="006C2B10" w:rsidRDefault="004462CB" w:rsidP="006C2B10">
                              <w:pPr>
                                <w:spacing w:line="180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2</w:t>
                              </w:r>
                              <w:r w:rsidR="006C2B10" w:rsidRPr="006C2B10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 xml:space="preserve">: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D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</w:t>
                              </w:r>
                              <w:r w:rsidR="006C2B10" w:rsidRPr="006C2B10">
                                <w:rPr>
                                  <w:rFonts w:ascii="Arial"/>
                                  <w:spacing w:val="-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ny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H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ou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hold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mb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(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in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luding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you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)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urr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ntly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p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rti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ip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t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in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on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or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mor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of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th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e</w:t>
                              </w:r>
                              <w:r w:rsidR="006C2B10" w:rsidRPr="006C2B10">
                                <w:rPr>
                                  <w:rFonts w:ascii="Arial"/>
                                  <w:spacing w:val="-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following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ass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i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t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n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ce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progr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a</w:t>
                              </w:r>
                              <w:r w:rsidR="006C2B10" w:rsidRPr="006C2B10">
                                <w:rPr>
                                  <w:rFonts w:ascii="Arial"/>
                                  <w:spacing w:val="-2"/>
                                  <w:w w:val="95"/>
                                  <w:sz w:val="18"/>
                                </w:rPr>
                                <w:t>m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s: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SNAP,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TANF,</w:t>
                              </w:r>
                              <w:r w:rsidR="006C2B10" w:rsidRPr="006C2B10">
                                <w:rPr>
                                  <w:rFonts w:ascii="Arial"/>
                                  <w:spacing w:val="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1"/>
                                  <w:w w:val="95"/>
                                  <w:sz w:val="18"/>
                                </w:rPr>
                                <w:t>or</w:t>
                              </w:r>
                              <w:r w:rsidR="006C2B10" w:rsidRPr="006C2B10">
                                <w:rPr>
                                  <w:rFonts w:ascii="Arial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 w:rsidR="006C2B10" w:rsidRPr="006C2B10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FDPIR?</w:t>
                              </w:r>
                              <w:r w:rsidR="004216B5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 xml:space="preserve">  </w:t>
                              </w:r>
                              <w:r w:rsidR="00CA6477">
                                <w:rPr>
                                  <w:rFonts w:ascii="Arial"/>
                                  <w:spacing w:val="-3"/>
                                  <w:w w:val="95"/>
                                  <w:sz w:val="18"/>
                                </w:rPr>
                                <w:t>(NOT Medicaid)</w:t>
                              </w:r>
                            </w:p>
                            <w:p w14:paraId="674E5AD5" w14:textId="77777777" w:rsidR="00D33CFA" w:rsidRPr="00A43B1F" w:rsidRDefault="00D33CFA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0A38BD" id="Group 1443" o:spid="_x0000_s1032" style="position:absolute;left:0;text-align:left;margin-left:6.45pt;margin-top:.05pt;width:755.85pt;height:20.7pt;z-index:-251656704" coordorigin="982" coordsize="14138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">
                <v:group id="Group 1449" o:spid="_x0000_s1033" style="position:absolute;left:982;width:14138;height:414" coordorigin="982" coordsize="1413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DIo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">
                  <v:shape id="Freeform 1450" o:spid="_x0000_s1034" style="position:absolute;left:982;width:14138;height:414;visibility:visible;mso-wrap-style:square;v-text-anchor:top" coordsize="14138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" path="m,414r14138,l14138,,,,,414xe" fillcolor="#e6e7e8" stroked="f">
                    <v:path arrowok="t" o:connecttype="custom" o:connectlocs="0,414;14138,414;14138,0;0,0;0,414" o:connectangles="0,0,0,0,0"/>
                  </v:shape>
                </v:group>
                <v:shape id="Text Box 1447" o:spid="_x0000_s1035" type="#_x0000_t202" style="position:absolute;left:993;top:120;width:1213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" filled="f" stroked="f">
                  <v:textbox inset="0,0,0,0">
                    <w:txbxContent>
                      <w:p w14:paraId="6A52031D" w14:textId="77777777" w:rsidR="006C2B10" w:rsidRPr="006C2B10" w:rsidRDefault="004462CB" w:rsidP="006C2B10">
                        <w:pPr>
                          <w:spacing w:line="180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Pr="006C2B10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2</w:t>
                        </w:r>
                        <w:r w:rsidR="006C2B10" w:rsidRPr="006C2B10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 xml:space="preserve">: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D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</w:t>
                        </w:r>
                        <w:r w:rsidR="006C2B10" w:rsidRPr="006C2B10">
                          <w:rPr>
                            <w:rFonts w:ascii="Arial"/>
                            <w:spacing w:val="-19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ny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H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ou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hold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mb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(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in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luding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you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)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urr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ntly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p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rti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ip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t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9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in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on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or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mor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of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th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e</w:t>
                        </w:r>
                        <w:r w:rsidR="006C2B10" w:rsidRPr="006C2B10">
                          <w:rPr>
                            <w:rFonts w:ascii="Arial"/>
                            <w:spacing w:val="-19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following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ass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i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t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n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ce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progr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a</w:t>
                        </w:r>
                        <w:r w:rsidR="006C2B10" w:rsidRPr="006C2B10">
                          <w:rPr>
                            <w:rFonts w:ascii="Arial"/>
                            <w:spacing w:val="-2"/>
                            <w:w w:val="95"/>
                            <w:sz w:val="18"/>
                          </w:rPr>
                          <w:t>m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s: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SNAP,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TANF,</w:t>
                        </w:r>
                        <w:r w:rsidR="006C2B10" w:rsidRPr="006C2B10">
                          <w:rPr>
                            <w:rFonts w:ascii="Arial"/>
                            <w:spacing w:val="2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1"/>
                            <w:w w:val="95"/>
                            <w:sz w:val="18"/>
                          </w:rPr>
                          <w:t>or</w:t>
                        </w:r>
                        <w:r w:rsidR="006C2B10" w:rsidRPr="006C2B10">
                          <w:rPr>
                            <w:rFonts w:ascii="Arial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 w:rsidR="006C2B10" w:rsidRPr="006C2B10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FDPIR?</w:t>
                        </w:r>
                        <w:r w:rsidR="004216B5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 xml:space="preserve">  </w:t>
                        </w:r>
                        <w:r w:rsidR="00CA6477">
                          <w:rPr>
                            <w:rFonts w:ascii="Arial"/>
                            <w:spacing w:val="-3"/>
                            <w:w w:val="95"/>
                            <w:sz w:val="18"/>
                          </w:rPr>
                          <w:t>(NOT Medicaid)</w:t>
                        </w:r>
                      </w:p>
                      <w:p w14:paraId="674E5AD5" w14:textId="77777777" w:rsidR="00D33CFA" w:rsidRPr="00A43B1F" w:rsidRDefault="00D33CFA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C436B2" w14:textId="77777777" w:rsidR="00D33CFA" w:rsidRDefault="00D33CF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33CFA" w:rsidSect="00F15E5C">
          <w:type w:val="continuous"/>
          <w:pgSz w:w="15840" w:h="12240" w:orient="landscape"/>
          <w:pgMar w:top="280" w:right="270" w:bottom="0" w:left="240" w:header="720" w:footer="720" w:gutter="0"/>
          <w:cols w:space="720"/>
        </w:sectPr>
      </w:pPr>
    </w:p>
    <w:p w14:paraId="62734638" w14:textId="77777777" w:rsidR="00D33CFA" w:rsidRDefault="00D33CFA">
      <w:pPr>
        <w:spacing w:before="9"/>
        <w:rPr>
          <w:rFonts w:ascii="Arial" w:eastAsia="Arial" w:hAnsi="Arial" w:cs="Arial"/>
          <w:sz w:val="17"/>
          <w:szCs w:val="17"/>
        </w:rPr>
      </w:pPr>
    </w:p>
    <w:p w14:paraId="7B59C056" w14:textId="77777777" w:rsidR="00D33CFA" w:rsidRDefault="004462CB" w:rsidP="006C2B10">
      <w:pPr>
        <w:tabs>
          <w:tab w:val="left" w:pos="3420"/>
        </w:tabs>
        <w:spacing w:line="186" w:lineRule="exact"/>
        <w:ind w:left="360"/>
        <w:rPr>
          <w:rFonts w:ascii="Arial" w:eastAsia="Arial" w:hAnsi="Arial" w:cs="Arial"/>
          <w:sz w:val="15"/>
          <w:szCs w:val="15"/>
        </w:rPr>
      </w:pPr>
      <w:r>
        <w:rPr>
          <w:rFonts w:ascii="Arial"/>
          <w:spacing w:val="-2"/>
          <w:w w:val="95"/>
          <w:position w:val="-1"/>
          <w:sz w:val="15"/>
        </w:rPr>
        <w:t>I</w:t>
      </w:r>
      <w:r>
        <w:rPr>
          <w:rFonts w:ascii="Arial"/>
          <w:spacing w:val="-1"/>
          <w:w w:val="95"/>
          <w:position w:val="-1"/>
          <w:sz w:val="15"/>
        </w:rPr>
        <w:t>f</w:t>
      </w:r>
      <w:r>
        <w:rPr>
          <w:rFonts w:ascii="Arial"/>
          <w:spacing w:val="-21"/>
          <w:w w:val="95"/>
          <w:position w:val="-1"/>
          <w:sz w:val="15"/>
        </w:rPr>
        <w:t xml:space="preserve"> </w:t>
      </w:r>
      <w:r>
        <w:rPr>
          <w:rFonts w:ascii="Arial"/>
          <w:spacing w:val="-1"/>
          <w:w w:val="95"/>
          <w:position w:val="-1"/>
          <w:sz w:val="15"/>
        </w:rPr>
        <w:t>you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a</w:t>
      </w:r>
      <w:r>
        <w:rPr>
          <w:rFonts w:ascii="Arial"/>
          <w:spacing w:val="-1"/>
          <w:w w:val="95"/>
          <w:position w:val="-1"/>
          <w:sz w:val="15"/>
        </w:rPr>
        <w:t>n</w:t>
      </w:r>
      <w:r>
        <w:rPr>
          <w:rFonts w:ascii="Arial"/>
          <w:spacing w:val="-2"/>
          <w:w w:val="95"/>
          <w:position w:val="-1"/>
          <w:sz w:val="15"/>
        </w:rPr>
        <w:t>s</w:t>
      </w:r>
      <w:r>
        <w:rPr>
          <w:rFonts w:ascii="Arial"/>
          <w:spacing w:val="-1"/>
          <w:w w:val="95"/>
          <w:position w:val="-1"/>
          <w:sz w:val="15"/>
        </w:rPr>
        <w:t>w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1"/>
          <w:w w:val="95"/>
          <w:position w:val="-1"/>
          <w:sz w:val="15"/>
        </w:rPr>
        <w:t>r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1"/>
          <w:w w:val="95"/>
          <w:position w:val="-1"/>
          <w:sz w:val="15"/>
        </w:rPr>
        <w:t>d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NO</w:t>
      </w:r>
      <w:r>
        <w:rPr>
          <w:rFonts w:ascii="Arial"/>
          <w:spacing w:val="-5"/>
          <w:w w:val="95"/>
          <w:position w:val="-1"/>
          <w:sz w:val="15"/>
        </w:rPr>
        <w:t xml:space="preserve"> </w:t>
      </w:r>
      <w:r>
        <w:rPr>
          <w:rFonts w:ascii="Arial"/>
          <w:w w:val="95"/>
          <w:position w:val="-1"/>
          <w:sz w:val="15"/>
        </w:rPr>
        <w:t>&gt;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C</w:t>
      </w:r>
      <w:r>
        <w:rPr>
          <w:rFonts w:ascii="Arial"/>
          <w:spacing w:val="-1"/>
          <w:w w:val="95"/>
          <w:position w:val="-1"/>
          <w:sz w:val="15"/>
        </w:rPr>
        <w:t>ompl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1"/>
          <w:w w:val="95"/>
          <w:position w:val="-1"/>
          <w:sz w:val="15"/>
        </w:rPr>
        <w:t>t</w:t>
      </w:r>
      <w:r>
        <w:rPr>
          <w:rFonts w:ascii="Arial"/>
          <w:spacing w:val="-2"/>
          <w:w w:val="95"/>
          <w:position w:val="-1"/>
          <w:sz w:val="15"/>
        </w:rPr>
        <w:t>e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STEPS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w w:val="95"/>
          <w:position w:val="-1"/>
          <w:sz w:val="15"/>
        </w:rPr>
        <w:t>3</w:t>
      </w:r>
      <w:r>
        <w:rPr>
          <w:rFonts w:ascii="Arial"/>
          <w:spacing w:val="-21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a</w:t>
      </w:r>
      <w:r>
        <w:rPr>
          <w:rFonts w:ascii="Arial"/>
          <w:spacing w:val="-1"/>
          <w:w w:val="95"/>
          <w:position w:val="-1"/>
          <w:sz w:val="15"/>
        </w:rPr>
        <w:t>nd</w:t>
      </w:r>
      <w:r>
        <w:rPr>
          <w:rFonts w:ascii="Arial"/>
          <w:spacing w:val="-20"/>
          <w:w w:val="95"/>
          <w:position w:val="-1"/>
          <w:sz w:val="15"/>
        </w:rPr>
        <w:t xml:space="preserve"> </w:t>
      </w:r>
      <w:r>
        <w:rPr>
          <w:rFonts w:ascii="Arial"/>
          <w:spacing w:val="-2"/>
          <w:w w:val="95"/>
          <w:position w:val="-1"/>
          <w:sz w:val="15"/>
        </w:rPr>
        <w:t>4.</w:t>
      </w:r>
      <w:r>
        <w:rPr>
          <w:rFonts w:ascii="Arial"/>
          <w:spacing w:val="-2"/>
          <w:w w:val="95"/>
          <w:position w:val="-1"/>
          <w:sz w:val="15"/>
        </w:rPr>
        <w:tab/>
      </w:r>
      <w:r>
        <w:rPr>
          <w:rFonts w:ascii="Arial"/>
          <w:spacing w:val="-2"/>
          <w:w w:val="95"/>
          <w:sz w:val="15"/>
        </w:rPr>
        <w:t>I</w:t>
      </w:r>
      <w:r>
        <w:rPr>
          <w:rFonts w:ascii="Arial"/>
          <w:spacing w:val="-1"/>
          <w:w w:val="95"/>
          <w:sz w:val="15"/>
        </w:rPr>
        <w:t>f</w:t>
      </w:r>
      <w:r>
        <w:rPr>
          <w:rFonts w:ascii="Arial"/>
          <w:spacing w:val="-20"/>
          <w:w w:val="95"/>
          <w:sz w:val="15"/>
        </w:rPr>
        <w:t xml:space="preserve"> </w:t>
      </w:r>
      <w:r>
        <w:rPr>
          <w:rFonts w:ascii="Arial"/>
          <w:spacing w:val="-2"/>
          <w:w w:val="95"/>
          <w:sz w:val="15"/>
        </w:rPr>
        <w:t>YES</w:t>
      </w:r>
      <w:r>
        <w:rPr>
          <w:rFonts w:ascii="Arial"/>
          <w:spacing w:val="-18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&gt;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Write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your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9-digit</w:t>
      </w:r>
      <w:r>
        <w:rPr>
          <w:rFonts w:ascii="Arial"/>
          <w:spacing w:val="-18"/>
          <w:w w:val="95"/>
          <w:sz w:val="15"/>
        </w:rPr>
        <w:t xml:space="preserve"> </w:t>
      </w:r>
      <w:r w:rsidR="001710BE">
        <w:rPr>
          <w:rFonts w:ascii="Arial"/>
          <w:w w:val="95"/>
          <w:sz w:val="15"/>
        </w:rPr>
        <w:t xml:space="preserve">SNAP, </w:t>
      </w:r>
      <w:r>
        <w:rPr>
          <w:rFonts w:ascii="Arial"/>
          <w:w w:val="95"/>
          <w:sz w:val="15"/>
        </w:rPr>
        <w:t>TANF,</w:t>
      </w:r>
      <w:r>
        <w:rPr>
          <w:rFonts w:ascii="Arial"/>
          <w:spacing w:val="-18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or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FDPIR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case</w:t>
      </w:r>
      <w:r>
        <w:rPr>
          <w:rFonts w:ascii="Arial"/>
          <w:spacing w:val="-18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number</w:t>
      </w:r>
      <w:r>
        <w:rPr>
          <w:rFonts w:ascii="Arial"/>
          <w:spacing w:val="-19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>here</w:t>
      </w:r>
      <w:r w:rsidR="001710BE">
        <w:rPr>
          <w:rFonts w:ascii="Arial"/>
          <w:w w:val="95"/>
          <w:sz w:val="15"/>
        </w:rPr>
        <w:t xml:space="preserve"> then go to STEP 4</w:t>
      </w:r>
    </w:p>
    <w:p w14:paraId="3D3495F5" w14:textId="77777777" w:rsidR="00D33CFA" w:rsidRDefault="001710BE" w:rsidP="006C2B10">
      <w:pPr>
        <w:spacing w:line="166" w:lineRule="exact"/>
        <w:ind w:left="4320"/>
        <w:rPr>
          <w:rFonts w:ascii="Arial" w:eastAsia="Arial" w:hAnsi="Arial" w:cs="Arial"/>
          <w:sz w:val="15"/>
          <w:szCs w:val="15"/>
        </w:rPr>
      </w:pPr>
      <w:r>
        <w:rPr>
          <w:rFonts w:ascii="Arial"/>
          <w:w w:val="95"/>
          <w:sz w:val="15"/>
        </w:rPr>
        <w:t>(</w:t>
      </w:r>
      <w:r w:rsidRPr="001710BE">
        <w:rPr>
          <w:rFonts w:ascii="Arial"/>
          <w:w w:val="95"/>
          <w:sz w:val="15"/>
          <w:u w:val="single"/>
        </w:rPr>
        <w:t>Do not complete STEP 3</w:t>
      </w:r>
      <w:r>
        <w:rPr>
          <w:rFonts w:ascii="Arial"/>
          <w:w w:val="95"/>
          <w:sz w:val="15"/>
        </w:rPr>
        <w:t>)</w:t>
      </w:r>
    </w:p>
    <w:p w14:paraId="2569B571" w14:textId="77777777" w:rsidR="00D33CFA" w:rsidRDefault="004462CB" w:rsidP="00D4779C">
      <w:pPr>
        <w:spacing w:line="240" w:lineRule="exact"/>
        <w:ind w:left="1440"/>
        <w:rPr>
          <w:rFonts w:ascii="Arial" w:eastAsia="Arial" w:hAnsi="Arial" w:cs="Arial"/>
          <w:sz w:val="15"/>
          <w:szCs w:val="15"/>
        </w:rPr>
      </w:pPr>
      <w:r>
        <w:rPr>
          <w:w w:val="90"/>
        </w:rPr>
        <w:br w:type="column"/>
      </w:r>
      <w:r>
        <w:rPr>
          <w:rFonts w:ascii="Arial"/>
          <w:w w:val="90"/>
          <w:sz w:val="15"/>
        </w:rPr>
        <w:t>Case</w:t>
      </w:r>
      <w:r>
        <w:rPr>
          <w:rFonts w:ascii="Arial"/>
          <w:spacing w:val="-2"/>
          <w:w w:val="90"/>
          <w:sz w:val="15"/>
        </w:rPr>
        <w:t xml:space="preserve"> </w:t>
      </w:r>
      <w:r>
        <w:rPr>
          <w:rFonts w:ascii="Arial"/>
          <w:w w:val="90"/>
          <w:sz w:val="15"/>
        </w:rPr>
        <w:t>Number:</w:t>
      </w:r>
    </w:p>
    <w:p w14:paraId="636276EE" w14:textId="77777777" w:rsidR="00D33CFA" w:rsidRDefault="001D05B3">
      <w:pPr>
        <w:spacing w:line="200" w:lineRule="atLeast"/>
        <w:ind w:left="4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6682F41" wp14:editId="15E9CD39">
                <wp:extent cx="2242185" cy="205740"/>
                <wp:effectExtent l="0" t="0" r="24765" b="22860"/>
                <wp:docPr id="1426" name="Group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185" cy="205740"/>
                          <a:chOff x="0" y="0"/>
                          <a:chExt cx="3531" cy="324"/>
                        </a:xfrm>
                      </wpg:grpSpPr>
                      <wpg:grpSp>
                        <wpg:cNvPr id="1427" name="Group 1441"/>
                        <wpg:cNvGrpSpPr>
                          <a:grpSpLocks/>
                        </wpg:cNvGrpSpPr>
                        <wpg:grpSpPr bwMode="auto">
                          <a:xfrm>
                            <a:off x="4" y="321"/>
                            <a:ext cx="3523" cy="2"/>
                            <a:chOff x="4" y="321"/>
                            <a:chExt cx="3523" cy="2"/>
                          </a:xfrm>
                        </wpg:grpSpPr>
                        <wps:wsp>
                          <wps:cNvPr id="1428" name="Freeform 1442"/>
                          <wps:cNvSpPr>
                            <a:spLocks/>
                          </wps:cNvSpPr>
                          <wps:spPr bwMode="auto">
                            <a:xfrm>
                              <a:off x="4" y="321"/>
                              <a:ext cx="352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523"/>
                                <a:gd name="T2" fmla="+- 0 3527 4"/>
                                <a:gd name="T3" fmla="*/ T2 w 3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3">
                                  <a:moveTo>
                                    <a:pt x="0" y="0"/>
                                  </a:moveTo>
                                  <a:lnTo>
                                    <a:pt x="3523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1439"/>
                        <wpg:cNvGrpSpPr>
                          <a:grpSpLocks/>
                        </wpg:cNvGrpSpPr>
                        <wpg:grpSpPr bwMode="auto">
                          <a:xfrm>
                            <a:off x="6" y="7"/>
                            <a:ext cx="2" cy="312"/>
                            <a:chOff x="6" y="7"/>
                            <a:chExt cx="2" cy="312"/>
                          </a:xfrm>
                        </wpg:grpSpPr>
                        <wps:wsp>
                          <wps:cNvPr id="1430" name="Freeform 1440"/>
                          <wps:cNvSpPr>
                            <a:spLocks/>
                          </wps:cNvSpPr>
                          <wps:spPr bwMode="auto">
                            <a:xfrm>
                              <a:off x="6" y="7"/>
                              <a:ext cx="2" cy="3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12"/>
                                <a:gd name="T2" fmla="+- 0 319 7"/>
                                <a:gd name="T3" fmla="*/ 319 h 3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">
                                  <a:moveTo>
                                    <a:pt x="0" y="0"/>
                                  </a:move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noFill/>
                            <a:ln w="444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143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523" cy="2"/>
                            <a:chOff x="4" y="4"/>
                            <a:chExt cx="3523" cy="2"/>
                          </a:xfrm>
                        </wpg:grpSpPr>
                        <wps:wsp>
                          <wps:cNvPr id="1432" name="Freeform 143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52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523"/>
                                <a:gd name="T2" fmla="+- 0 3527 4"/>
                                <a:gd name="T3" fmla="*/ T2 w 35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3">
                                  <a:moveTo>
                                    <a:pt x="0" y="0"/>
                                  </a:moveTo>
                                  <a:lnTo>
                                    <a:pt x="3523" y="0"/>
                                  </a:lnTo>
                                </a:path>
                              </a:pathLst>
                            </a:custGeom>
                            <a:noFill/>
                            <a:ln w="508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1435"/>
                        <wpg:cNvGrpSpPr>
                          <a:grpSpLocks/>
                        </wpg:cNvGrpSpPr>
                        <wpg:grpSpPr bwMode="auto">
                          <a:xfrm>
                            <a:off x="3524" y="6"/>
                            <a:ext cx="2" cy="313"/>
                            <a:chOff x="3524" y="6"/>
                            <a:chExt cx="2" cy="313"/>
                          </a:xfrm>
                        </wpg:grpSpPr>
                        <wps:wsp>
                          <wps:cNvPr id="1434" name="Freeform 1436"/>
                          <wps:cNvSpPr>
                            <a:spLocks/>
                          </wps:cNvSpPr>
                          <wps:spPr bwMode="auto">
                            <a:xfrm>
                              <a:off x="3524" y="6"/>
                              <a:ext cx="2" cy="313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13"/>
                                <a:gd name="T2" fmla="+- 0 319 6"/>
                                <a:gd name="T3" fmla="*/ 319 h 3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3">
                                  <a:moveTo>
                                    <a:pt x="0" y="0"/>
                                  </a:moveTo>
                                  <a:lnTo>
                                    <a:pt x="0" y="313"/>
                                  </a:lnTo>
                                </a:path>
                              </a:pathLst>
                            </a:custGeom>
                            <a:noFill/>
                            <a:ln w="444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5C2A4F" id="Group 1434" o:spid="_x0000_s1026" style="width:176.55pt;height:16.2pt;mso-position-horizontal-relative:char;mso-position-vertical-relative:line" coordsize="353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">
                <v:group id="Group 1441" o:spid="_x0000_s1027" style="position:absolute;left:4;top:321;width:3523;height:2" coordorigin="4,321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Fu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4wU8vwknyPUfAAAA//8DAFBLAQItABQABgAIAAAAIQDb4fbL7gAAAIUBAAATAAAAAAAAAAAA&#10;AAAAAAAAAABbQ29udGVudF9UeXBlc10ueG1sUEsBAi0AFAAGAAgAAAAhAFr0LFu/AAAAFQEAAAsA&#10;AAAAAAAAAAAAAAAAHwEAAF9yZWxzLy5yZWxzUEsBAi0AFAAGAAgAAAAhALBJAW7EAAAA3QAAAA8A&#10;AAAAAAAAAAAAAAAABwIAAGRycy9kb3ducmV2LnhtbFBLBQYAAAAAAwADALcAAAD4AgAAAAA=&#10;">
                  <v:shape id="Freeform 1442" o:spid="_x0000_s1028" style="position:absolute;left:4;top:321;width:3523;height:2;visibility:visible;mso-wrap-style:square;v-text-anchor:top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" path="m,l3523,e" filled="f" strokecolor="black [3213]" strokeweight=".3pt">
                    <v:path arrowok="t" o:connecttype="custom" o:connectlocs="0,0;3523,0" o:connectangles="0,0"/>
                  </v:shape>
                </v:group>
                <v:group id="Group 1439" o:spid="_x0000_s1029" style="position:absolute;left:6;top:7;width:2;height:312" coordorigin="6,7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<v:shape id="Freeform 1440" o:spid="_x0000_s1030" style="position:absolute;left:6;top:7;width:2;height:312;visibility:visible;mso-wrap-style:square;v-text-anchor:top" coordsize="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" path="m,l,312e" filled="f" strokecolor="black [3213]" strokeweight=".35pt">
                    <v:path arrowok="t" o:connecttype="custom" o:connectlocs="0,7;0,319" o:connectangles="0,0"/>
                  </v:shape>
                </v:group>
                <v:group id="Group 1437" o:spid="_x0000_s1031" style="position:absolute;left:4;top:4;width:3523;height:2" coordorigin="4,4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p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OIa/b8IJcvkLAAD//wMAUEsBAi0AFAAGAAgAAAAhANvh9svuAAAAhQEAABMAAAAAAAAAAAAA&#10;AAAAAAAAAFtDb250ZW50X1R5cGVzXS54bWxQSwECLQAUAAYACAAAACEAWvQsW78AAAAVAQAACwAA&#10;AAAAAAAAAAAAAAAfAQAAX3JlbHMvLnJlbHNQSwECLQAUAAYACAAAACEA1TWqXMMAAADdAAAADwAA&#10;AAAAAAAAAAAAAAAHAgAAZHJzL2Rvd25yZXYueG1sUEsFBgAAAAADAAMAtwAAAPcCAAAAAA==&#10;">
                  <v:shape id="Freeform 1438" o:spid="_x0000_s1032" style="position:absolute;left:4;top:4;width:3523;height:2;visibility:visible;mso-wrap-style:square;v-text-anchor:top" coordsize="3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" path="m,l3523,e" filled="f" strokecolor="black [3213]" strokeweight=".4pt">
                    <v:path arrowok="t" o:connecttype="custom" o:connectlocs="0,0;3523,0" o:connectangles="0,0"/>
                  </v:shape>
                </v:group>
                <v:group id="Group 1435" o:spid="_x0000_s1033" style="position:absolute;left:3524;top:6;width:2;height:313" coordorigin="3524,6" coordsize="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<v:shape id="Freeform 1436" o:spid="_x0000_s1034" style="position:absolute;left:3524;top:6;width:2;height:313;visibility:visible;mso-wrap-style:square;v-text-anchor:top" coordsize="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" path="m,l,313e" filled="f" strokecolor="black [3213]" strokeweight=".35pt">
                    <v:path arrowok="t" o:connecttype="custom" o:connectlocs="0,6;0,319" o:connectangles="0,0"/>
                  </v:shape>
                </v:group>
                <w10:anchorlock/>
              </v:group>
            </w:pict>
          </mc:Fallback>
        </mc:AlternateContent>
      </w:r>
    </w:p>
    <w:p w14:paraId="53798238" w14:textId="76E2D6A7" w:rsidR="00D33CFA" w:rsidRPr="004359EE" w:rsidRDefault="00A555B8" w:rsidP="004412D8">
      <w:pPr>
        <w:ind w:left="432"/>
        <w:rPr>
          <w:rFonts w:ascii="Arial" w:eastAsia="Arial" w:hAnsi="Arial" w:cs="Arial"/>
          <w:sz w:val="10"/>
          <w:szCs w:val="10"/>
        </w:rPr>
      </w:pPr>
      <w:r w:rsidRPr="004359EE">
        <w:rPr>
          <w:rFonts w:ascii="Arial"/>
          <w:spacing w:val="-2"/>
          <w:sz w:val="10"/>
          <w:szCs w:val="10"/>
        </w:rPr>
        <w:t>W</w:t>
      </w:r>
      <w:r w:rsidRPr="004359EE">
        <w:rPr>
          <w:rFonts w:ascii="Arial"/>
          <w:spacing w:val="-1"/>
          <w:sz w:val="10"/>
          <w:szCs w:val="10"/>
        </w:rPr>
        <w:t>rit</w:t>
      </w:r>
      <w:r w:rsidRPr="004359EE">
        <w:rPr>
          <w:rFonts w:ascii="Arial"/>
          <w:spacing w:val="-2"/>
          <w:sz w:val="10"/>
          <w:szCs w:val="10"/>
        </w:rPr>
        <w:t>e only one</w:t>
      </w:r>
      <w:r w:rsidR="001A717C" w:rsidRPr="004359EE">
        <w:rPr>
          <w:rFonts w:ascii="Arial"/>
          <w:spacing w:val="-2"/>
          <w:sz w:val="10"/>
          <w:szCs w:val="10"/>
        </w:rPr>
        <w:t xml:space="preserve"> </w:t>
      </w:r>
      <w:r w:rsidR="004462CB" w:rsidRPr="004359EE">
        <w:rPr>
          <w:rFonts w:ascii="Arial"/>
          <w:spacing w:val="-19"/>
          <w:sz w:val="10"/>
          <w:szCs w:val="10"/>
        </w:rPr>
        <w:t xml:space="preserve"> </w:t>
      </w:r>
      <w:r w:rsidR="004462CB" w:rsidRPr="004359EE">
        <w:rPr>
          <w:rFonts w:ascii="Arial"/>
          <w:spacing w:val="-2"/>
          <w:sz w:val="10"/>
          <w:szCs w:val="10"/>
        </w:rPr>
        <w:t>case</w:t>
      </w:r>
      <w:r w:rsidR="004462CB" w:rsidRPr="004359EE">
        <w:rPr>
          <w:rFonts w:ascii="Arial"/>
          <w:spacing w:val="-20"/>
          <w:sz w:val="10"/>
          <w:szCs w:val="10"/>
        </w:rPr>
        <w:t xml:space="preserve"> </w:t>
      </w:r>
      <w:r w:rsidR="001A717C" w:rsidRPr="004359EE">
        <w:rPr>
          <w:rFonts w:ascii="Arial"/>
          <w:spacing w:val="-20"/>
          <w:sz w:val="10"/>
          <w:szCs w:val="10"/>
        </w:rPr>
        <w:t xml:space="preserve"> </w:t>
      </w:r>
      <w:r w:rsidR="004462CB" w:rsidRPr="004359EE">
        <w:rPr>
          <w:rFonts w:ascii="Arial"/>
          <w:spacing w:val="-1"/>
          <w:sz w:val="10"/>
          <w:szCs w:val="10"/>
        </w:rPr>
        <w:t>numb</w:t>
      </w:r>
      <w:r w:rsidR="004462CB" w:rsidRPr="004359EE">
        <w:rPr>
          <w:rFonts w:ascii="Arial"/>
          <w:spacing w:val="-2"/>
          <w:sz w:val="10"/>
          <w:szCs w:val="10"/>
        </w:rPr>
        <w:t>e</w:t>
      </w:r>
      <w:r w:rsidR="004462CB" w:rsidRPr="004359EE">
        <w:rPr>
          <w:rFonts w:ascii="Arial"/>
          <w:spacing w:val="-1"/>
          <w:sz w:val="10"/>
          <w:szCs w:val="10"/>
        </w:rPr>
        <w:t>r</w:t>
      </w:r>
      <w:r w:rsidR="001A717C" w:rsidRPr="004359EE">
        <w:rPr>
          <w:rFonts w:ascii="Arial"/>
          <w:spacing w:val="-1"/>
          <w:sz w:val="10"/>
          <w:szCs w:val="10"/>
        </w:rPr>
        <w:t xml:space="preserve"> </w:t>
      </w:r>
      <w:r w:rsidR="004462CB" w:rsidRPr="004359EE">
        <w:rPr>
          <w:rFonts w:ascii="Arial"/>
          <w:spacing w:val="-19"/>
          <w:sz w:val="10"/>
          <w:szCs w:val="10"/>
        </w:rPr>
        <w:t xml:space="preserve"> </w:t>
      </w:r>
      <w:r w:rsidR="004462CB" w:rsidRPr="004359EE">
        <w:rPr>
          <w:rFonts w:ascii="Arial"/>
          <w:spacing w:val="-1"/>
          <w:sz w:val="10"/>
          <w:szCs w:val="10"/>
        </w:rPr>
        <w:t>in</w:t>
      </w:r>
      <w:r w:rsidR="001A717C" w:rsidRPr="004359EE">
        <w:rPr>
          <w:rFonts w:ascii="Arial"/>
          <w:spacing w:val="-1"/>
          <w:sz w:val="10"/>
          <w:szCs w:val="10"/>
        </w:rPr>
        <w:t xml:space="preserve"> </w:t>
      </w:r>
      <w:r w:rsidR="004462CB" w:rsidRPr="004359EE">
        <w:rPr>
          <w:rFonts w:ascii="Arial"/>
          <w:spacing w:val="-20"/>
          <w:sz w:val="10"/>
          <w:szCs w:val="10"/>
        </w:rPr>
        <w:t xml:space="preserve"> </w:t>
      </w:r>
      <w:r w:rsidR="004462CB" w:rsidRPr="004359EE">
        <w:rPr>
          <w:rFonts w:ascii="Arial"/>
          <w:spacing w:val="-1"/>
          <w:sz w:val="10"/>
          <w:szCs w:val="10"/>
        </w:rPr>
        <w:t>thi</w:t>
      </w:r>
      <w:r w:rsidR="004462CB" w:rsidRPr="004359EE">
        <w:rPr>
          <w:rFonts w:ascii="Arial"/>
          <w:spacing w:val="-2"/>
          <w:sz w:val="10"/>
          <w:szCs w:val="10"/>
        </w:rPr>
        <w:t>s</w:t>
      </w:r>
      <w:r w:rsidR="001A717C" w:rsidRPr="004359EE">
        <w:rPr>
          <w:rFonts w:ascii="Arial"/>
          <w:spacing w:val="-2"/>
          <w:sz w:val="10"/>
          <w:szCs w:val="10"/>
        </w:rPr>
        <w:t xml:space="preserve"> </w:t>
      </w:r>
      <w:r w:rsidR="004462CB" w:rsidRPr="004359EE">
        <w:rPr>
          <w:rFonts w:ascii="Arial"/>
          <w:spacing w:val="-19"/>
          <w:sz w:val="10"/>
          <w:szCs w:val="10"/>
        </w:rPr>
        <w:t xml:space="preserve"> </w:t>
      </w:r>
      <w:r w:rsidR="004462CB" w:rsidRPr="004359EE">
        <w:rPr>
          <w:rFonts w:ascii="Arial"/>
          <w:spacing w:val="-2"/>
          <w:sz w:val="10"/>
          <w:szCs w:val="10"/>
        </w:rPr>
        <w:t>s</w:t>
      </w:r>
      <w:r w:rsidR="004462CB" w:rsidRPr="004359EE">
        <w:rPr>
          <w:rFonts w:ascii="Arial"/>
          <w:spacing w:val="-1"/>
          <w:sz w:val="10"/>
          <w:szCs w:val="10"/>
        </w:rPr>
        <w:t>p</w:t>
      </w:r>
      <w:r w:rsidR="004462CB" w:rsidRPr="004359EE">
        <w:rPr>
          <w:rFonts w:ascii="Arial"/>
          <w:spacing w:val="-2"/>
          <w:sz w:val="10"/>
          <w:szCs w:val="10"/>
        </w:rPr>
        <w:t>ace.</w:t>
      </w:r>
    </w:p>
    <w:p w14:paraId="77857E8C" w14:textId="77777777" w:rsidR="00D33CFA" w:rsidRDefault="00D33CFA">
      <w:pPr>
        <w:rPr>
          <w:rFonts w:ascii="Arial" w:eastAsia="Arial" w:hAnsi="Arial" w:cs="Arial"/>
          <w:sz w:val="10"/>
          <w:szCs w:val="10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num="2" w:space="720" w:equalWidth="0">
            <w:col w:w="11252" w:space="40"/>
            <w:col w:w="3948"/>
          </w:cols>
        </w:sectPr>
      </w:pPr>
    </w:p>
    <w:p w14:paraId="5754C9C1" w14:textId="77777777" w:rsidR="00D33CFA" w:rsidRDefault="001D05B3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572B9E1" wp14:editId="5D51D317">
                <wp:simplePos x="0" y="0"/>
                <wp:positionH relativeFrom="column">
                  <wp:posOffset>67056</wp:posOffset>
                </wp:positionH>
                <wp:positionV relativeFrom="paragraph">
                  <wp:posOffset>1194</wp:posOffset>
                </wp:positionV>
                <wp:extent cx="9610547" cy="262890"/>
                <wp:effectExtent l="0" t="0" r="0" b="3810"/>
                <wp:wrapNone/>
                <wp:docPr id="1418" name="Group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0547" cy="262890"/>
                          <a:chOff x="973" y="0"/>
                          <a:chExt cx="14147" cy="414"/>
                        </a:xfrm>
                      </wpg:grpSpPr>
                      <wpg:grpSp>
                        <wpg:cNvPr id="1419" name="Group 1432"/>
                        <wpg:cNvGrpSpPr>
                          <a:grpSpLocks/>
                        </wpg:cNvGrpSpPr>
                        <wpg:grpSpPr bwMode="auto">
                          <a:xfrm>
                            <a:off x="973" y="0"/>
                            <a:ext cx="14147" cy="414"/>
                            <a:chOff x="973" y="0"/>
                            <a:chExt cx="14147" cy="414"/>
                          </a:xfrm>
                        </wpg:grpSpPr>
                        <wps:wsp>
                          <wps:cNvPr id="1420" name="Freeform 1433"/>
                          <wps:cNvSpPr>
                            <a:spLocks/>
                          </wps:cNvSpPr>
                          <wps:spPr bwMode="auto">
                            <a:xfrm>
                              <a:off x="973" y="0"/>
                              <a:ext cx="14147" cy="414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T0 w 14147"/>
                                <a:gd name="T2" fmla="*/ 414 h 414"/>
                                <a:gd name="T3" fmla="+- 0 15120 973"/>
                                <a:gd name="T4" fmla="*/ T3 w 14147"/>
                                <a:gd name="T5" fmla="*/ 414 h 414"/>
                                <a:gd name="T6" fmla="+- 0 15120 973"/>
                                <a:gd name="T7" fmla="*/ T6 w 14147"/>
                                <a:gd name="T8" fmla="*/ 0 h 414"/>
                                <a:gd name="T9" fmla="+- 0 973 973"/>
                                <a:gd name="T10" fmla="*/ T9 w 14147"/>
                                <a:gd name="T11" fmla="*/ 0 h 414"/>
                                <a:gd name="T12" fmla="+- 0 973 973"/>
                                <a:gd name="T13" fmla="*/ T12 w 14147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47" h="414">
                                  <a:moveTo>
                                    <a:pt x="0" y="414"/>
                                  </a:moveTo>
                                  <a:lnTo>
                                    <a:pt x="14147" y="414"/>
                                  </a:lnTo>
                                  <a:lnTo>
                                    <a:pt x="141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23" name="Text Box 14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109"/>
                            <a:ext cx="8658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E69C6" w14:textId="77777777" w:rsidR="00D33CFA" w:rsidRPr="006C2B10" w:rsidRDefault="004462CB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Pr="00BB55EC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3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:</w:t>
                              </w:r>
                              <w:r w:rsid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Report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Income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for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ALL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7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Household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spacing w:val="-18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Members</w:t>
                              </w:r>
                              <w:r w:rsidR="006C2B10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 xml:space="preserve">        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3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Skip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this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step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if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you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answered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‘Yes’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to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1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STEP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spacing w:val="-22"/>
                                  <w:w w:val="9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 w:eastAsia="Arial" w:hAnsi="Arial" w:cs="Arial"/>
                                  <w:w w:val="95"/>
                                  <w:sz w:val="16"/>
                                  <w:szCs w:val="16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72B9E1" id="Group 1426" o:spid="_x0000_s1036" style="position:absolute;left:0;text-align:left;margin-left:5.3pt;margin-top:.1pt;width:756.75pt;height:20.7pt;z-index:-251655680" coordorigin="973" coordsize="14147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">
                <v:group id="Group 1432" o:spid="_x0000_s1037" style="position:absolute;left:973;width:14147;height:414" coordorigin="973" coordsize="1414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o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y/4+yacIBdPAAAA//8DAFBLAQItABQABgAIAAAAIQDb4fbL7gAAAIUBAAATAAAAAAAAAAAA&#10;AAAAAAAAAABbQ29udGVudF9UeXBlc10ueG1sUEsBAi0AFAAGAAgAAAAhAFr0LFu/AAAAFQEAAAsA&#10;AAAAAAAAAAAAAAAAHwEAAF9yZWxzLy5yZWxzUEsBAi0AFAAGAAgAAAAhAGD2+jrEAAAA3QAAAA8A&#10;AAAAAAAAAAAAAAAABwIAAGRycy9kb3ducmV2LnhtbFBLBQYAAAAAAwADALcAAAD4AgAAAAA=&#10;">
                  <v:shape id="Freeform 1433" o:spid="_x0000_s1038" style="position:absolute;left:973;width:14147;height:414;visibility:visible;mso-wrap-style:square;v-text-anchor:top" coordsize="1414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" path="m,414r14147,l14147,,,,,414xe" fillcolor="#e6e7e8" stroked="f">
                    <v:path arrowok="t" o:connecttype="custom" o:connectlocs="0,414;14147,414;14147,0;0,0;0,414" o:connectangles="0,0,0,0,0"/>
                  </v:shape>
                </v:group>
                <v:shape id="Text Box 1430" o:spid="_x0000_s1039" type="#_x0000_t202" style="position:absolute;left:1005;top:109;width:865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" filled="f" stroked="f">
                  <v:textbox inset="0,0,0,0">
                    <w:txbxContent>
                      <w:p w14:paraId="3B2E69C6" w14:textId="77777777" w:rsidR="00D33CFA" w:rsidRPr="006C2B10" w:rsidRDefault="004462CB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Pr="00BB55EC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3</w:t>
                        </w:r>
                        <w:r w:rsidR="00BB55EC"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:</w:t>
                        </w:r>
                        <w:r w:rsid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Report</w:t>
                        </w:r>
                        <w:r w:rsidR="00BB55EC">
                          <w:rPr>
                            <w:rFonts w:ascii="Arial"/>
                            <w:color w:val="231F20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Income</w:t>
                        </w:r>
                        <w:r w:rsidR="00BB55EC">
                          <w:rPr>
                            <w:rFonts w:ascii="Arial"/>
                            <w:color w:val="231F20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for</w:t>
                        </w:r>
                        <w:r w:rsidR="00BB55EC">
                          <w:rPr>
                            <w:rFonts w:ascii="Arial"/>
                            <w:color w:val="231F20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ALL</w:t>
                        </w:r>
                        <w:r w:rsidR="00BB55EC">
                          <w:rPr>
                            <w:rFonts w:ascii="Arial"/>
                            <w:color w:val="231F20"/>
                            <w:spacing w:val="-17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Household</w:t>
                        </w:r>
                        <w:r w:rsidR="00BB55EC">
                          <w:rPr>
                            <w:rFonts w:ascii="Arial"/>
                            <w:color w:val="231F20"/>
                            <w:spacing w:val="-18"/>
                            <w:w w:val="95"/>
                            <w:sz w:val="19"/>
                          </w:rPr>
                          <w:t xml:space="preserve">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Members</w:t>
                        </w:r>
                        <w:r w:rsidR="006C2B10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 xml:space="preserve">        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(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3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Skip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this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step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if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you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answered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‘Yes’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to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1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STEP</w:t>
                        </w:r>
                        <w:r w:rsidR="00BB55EC" w:rsidRPr="00BB55EC">
                          <w:rPr>
                            <w:rFonts w:ascii="Arial" w:eastAsia="Arial" w:hAnsi="Arial" w:cs="Arial"/>
                            <w:spacing w:val="-22"/>
                            <w:w w:val="95"/>
                            <w:sz w:val="16"/>
                            <w:szCs w:val="16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 w:eastAsia="Arial" w:hAnsi="Arial" w:cs="Arial"/>
                            <w:w w:val="95"/>
                            <w:sz w:val="16"/>
                            <w:szCs w:val="16"/>
                          </w:rPr>
                          <w:t>2)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CCC58E" w14:textId="77777777" w:rsidR="00D33CFA" w:rsidRDefault="00D33CFA" w:rsidP="00B54A7F">
      <w:pPr>
        <w:tabs>
          <w:tab w:val="left" w:pos="11700"/>
        </w:tabs>
        <w:spacing w:line="200" w:lineRule="atLeast"/>
        <w:rPr>
          <w:rFonts w:ascii="Arial" w:eastAsia="Arial" w:hAnsi="Arial" w:cs="Arial"/>
          <w:sz w:val="20"/>
          <w:szCs w:val="20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space="720"/>
        </w:sectPr>
      </w:pPr>
    </w:p>
    <w:p w14:paraId="4CC3CDA0" w14:textId="77777777" w:rsidR="00D33CFA" w:rsidRDefault="00D33CFA">
      <w:pPr>
        <w:spacing w:before="11"/>
        <w:rPr>
          <w:rFonts w:ascii="Arial" w:eastAsia="Arial" w:hAnsi="Arial" w:cs="Arial"/>
          <w:sz w:val="15"/>
          <w:szCs w:val="15"/>
        </w:rPr>
      </w:pPr>
    </w:p>
    <w:p w14:paraId="0EB4427A" w14:textId="77777777" w:rsidR="00D33CFA" w:rsidRDefault="00DA2A20">
      <w:pPr>
        <w:numPr>
          <w:ilvl w:val="0"/>
          <w:numId w:val="1"/>
        </w:numPr>
        <w:tabs>
          <w:tab w:val="left" w:pos="2266"/>
        </w:tabs>
        <w:rPr>
          <w:rFonts w:ascii="Arial" w:eastAsia="Arial" w:hAnsi="Arial" w:cs="Arial"/>
          <w:sz w:val="16"/>
          <w:szCs w:val="16"/>
        </w:rPr>
      </w:pPr>
      <w:r w:rsidRPr="004133D4"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1BF7D8" wp14:editId="76FFCED1">
                <wp:simplePos x="0" y="0"/>
                <wp:positionH relativeFrom="column">
                  <wp:posOffset>79375</wp:posOffset>
                </wp:positionH>
                <wp:positionV relativeFrom="paragraph">
                  <wp:posOffset>22860</wp:posOffset>
                </wp:positionV>
                <wp:extent cx="1187450" cy="2394585"/>
                <wp:effectExtent l="0" t="0" r="12700" b="2476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2394585"/>
                        </a:xfrm>
                        <a:prstGeom prst="homePlate">
                          <a:avLst>
                            <a:gd name="adj" fmla="val 786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DB0C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 xml:space="preserve">Are you unsure what income to include here? </w:t>
                            </w:r>
                          </w:p>
                          <w:p w14:paraId="230B4815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</w:p>
                          <w:p w14:paraId="02D9169D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320EF9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>Flip the page</w:t>
                            </w: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 xml:space="preserve"> and review the charts titled “Sources of Income” for more information. </w:t>
                            </w:r>
                          </w:p>
                          <w:p w14:paraId="5D45355D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</w:p>
                          <w:p w14:paraId="431D10B2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>The “</w:t>
                            </w:r>
                            <w:r w:rsidR="000A2F22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>Sources of Income for</w:t>
                            </w:r>
                            <w:r w:rsidRPr="00320EF9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 xml:space="preserve"> Children</w:t>
                            </w: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 xml:space="preserve">” chart will help you with the Child Income section. </w:t>
                            </w:r>
                          </w:p>
                          <w:p w14:paraId="4D165A53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</w:p>
                          <w:p w14:paraId="6D93FDF0" w14:textId="77777777" w:rsidR="008A65CB" w:rsidRPr="001E20B7" w:rsidRDefault="008A65CB" w:rsidP="008A65CB">
                            <w:pPr>
                              <w:ind w:left="-90"/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</w:pP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>The “</w:t>
                            </w:r>
                            <w:r w:rsidRPr="00320EF9">
                              <w:rPr>
                                <w:rFonts w:ascii="Arial" w:hAnsi="Arial" w:cs="Arial"/>
                                <w:b/>
                                <w:sz w:val="15"/>
                                <w:szCs w:val="13"/>
                              </w:rPr>
                              <w:t>Sources of Income for Adults</w:t>
                            </w:r>
                            <w:r w:rsidRPr="001E20B7">
                              <w:rPr>
                                <w:rFonts w:ascii="Arial" w:hAnsi="Arial" w:cs="Arial"/>
                                <w:sz w:val="15"/>
                                <w:szCs w:val="13"/>
                              </w:rPr>
                              <w:t>” chart will help you with the All Adult Household Members section.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1BF7D8" id="Pentagon 7" o:spid="_x0000_s1040" type="#_x0000_t15" style="position:absolute;left:0;text-align:left;margin-left:6.25pt;margin-top:1.8pt;width:93.5pt;height:18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" adj="19901" fillcolor="white [3201]" strokecolor="black [3213]" strokeweight=".5pt">
                <v:textbox>
                  <w:txbxContent>
                    <w:p w14:paraId="5B27DB0C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Are </w:t>
                      </w:r>
                      <w:proofErr w:type="gramStart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you</w:t>
                      </w:r>
                      <w:proofErr w:type="gramEnd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 unsure what income to include here? </w:t>
                      </w:r>
                    </w:p>
                    <w:p w14:paraId="230B4815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</w:p>
                    <w:p w14:paraId="02D9169D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320EF9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>Flip the page</w:t>
                      </w: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 and review the charts titled “Sources of Income” for more information. </w:t>
                      </w:r>
                    </w:p>
                    <w:p w14:paraId="5D45355D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</w:p>
                    <w:p w14:paraId="431D10B2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The “</w:t>
                      </w:r>
                      <w:r w:rsidR="000A2F22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>Sources of Income for</w:t>
                      </w:r>
                      <w:r w:rsidRPr="00320EF9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 xml:space="preserve"> Children</w:t>
                      </w: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” chart will help you with the Child Income section. </w:t>
                      </w:r>
                    </w:p>
                    <w:p w14:paraId="4D165A53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</w:p>
                    <w:p w14:paraId="6D93FDF0" w14:textId="77777777" w:rsidR="008A65CB" w:rsidRPr="001E20B7" w:rsidRDefault="008A65CB" w:rsidP="008A65CB">
                      <w:pPr>
                        <w:ind w:left="-90"/>
                        <w:rPr>
                          <w:rFonts w:ascii="Arial" w:hAnsi="Arial" w:cs="Arial"/>
                          <w:sz w:val="15"/>
                          <w:szCs w:val="13"/>
                        </w:rPr>
                      </w:pP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The “</w:t>
                      </w:r>
                      <w:r w:rsidRPr="00320EF9">
                        <w:rPr>
                          <w:rFonts w:ascii="Arial" w:hAnsi="Arial" w:cs="Arial"/>
                          <w:b/>
                          <w:sz w:val="15"/>
                          <w:szCs w:val="13"/>
                        </w:rPr>
                        <w:t>Sources of Income for Adults</w:t>
                      </w:r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” chart will help you with the </w:t>
                      </w:r>
                      <w:proofErr w:type="gramStart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>All Adult</w:t>
                      </w:r>
                      <w:proofErr w:type="gramEnd"/>
                      <w:r w:rsidRPr="001E20B7">
                        <w:rPr>
                          <w:rFonts w:ascii="Arial" w:hAnsi="Arial" w:cs="Arial"/>
                          <w:sz w:val="15"/>
                          <w:szCs w:val="13"/>
                        </w:rPr>
                        <w:t xml:space="preserve"> Household Members section.</w:t>
                      </w:r>
                    </w:p>
                  </w:txbxContent>
                </v:textbox>
              </v:shape>
            </w:pict>
          </mc:Fallback>
        </mc:AlternateContent>
      </w:r>
      <w:r w:rsidR="004462CB">
        <w:rPr>
          <w:rFonts w:ascii="Arial"/>
          <w:color w:val="231F20"/>
          <w:spacing w:val="-4"/>
          <w:w w:val="95"/>
          <w:sz w:val="16"/>
        </w:rPr>
        <w:t>C</w:t>
      </w:r>
      <w:r w:rsidR="004462CB">
        <w:rPr>
          <w:rFonts w:ascii="Arial"/>
          <w:color w:val="231F20"/>
          <w:spacing w:val="-3"/>
          <w:w w:val="95"/>
          <w:sz w:val="16"/>
        </w:rPr>
        <w:t>hild</w:t>
      </w:r>
      <w:r w:rsidR="004462CB">
        <w:rPr>
          <w:rFonts w:ascii="Arial"/>
          <w:color w:val="231F20"/>
          <w:spacing w:val="-12"/>
          <w:w w:val="95"/>
          <w:sz w:val="16"/>
        </w:rPr>
        <w:t xml:space="preserve"> </w:t>
      </w:r>
      <w:r w:rsidR="004462CB">
        <w:rPr>
          <w:rFonts w:ascii="Arial"/>
          <w:color w:val="231F20"/>
          <w:spacing w:val="-4"/>
          <w:w w:val="95"/>
          <w:sz w:val="16"/>
        </w:rPr>
        <w:t>I</w:t>
      </w:r>
      <w:r w:rsidR="004462CB">
        <w:rPr>
          <w:rFonts w:ascii="Arial"/>
          <w:color w:val="231F20"/>
          <w:spacing w:val="-3"/>
          <w:w w:val="95"/>
          <w:sz w:val="16"/>
        </w:rPr>
        <w:t>n</w:t>
      </w:r>
      <w:r w:rsidR="004462CB">
        <w:rPr>
          <w:rFonts w:ascii="Arial"/>
          <w:color w:val="231F20"/>
          <w:spacing w:val="-4"/>
          <w:w w:val="95"/>
          <w:sz w:val="16"/>
        </w:rPr>
        <w:t>c</w:t>
      </w:r>
      <w:r w:rsidR="004462CB">
        <w:rPr>
          <w:rFonts w:ascii="Arial"/>
          <w:color w:val="231F20"/>
          <w:spacing w:val="-3"/>
          <w:w w:val="95"/>
          <w:sz w:val="16"/>
        </w:rPr>
        <w:t>om</w:t>
      </w:r>
      <w:r w:rsidR="004462CB">
        <w:rPr>
          <w:rFonts w:ascii="Arial"/>
          <w:color w:val="231F20"/>
          <w:spacing w:val="-4"/>
          <w:w w:val="95"/>
          <w:sz w:val="16"/>
        </w:rPr>
        <w:t>e</w:t>
      </w:r>
    </w:p>
    <w:p w14:paraId="34670382" w14:textId="77777777" w:rsidR="00D33CFA" w:rsidRDefault="004462CB">
      <w:pPr>
        <w:spacing w:before="14" w:line="268" w:lineRule="auto"/>
        <w:ind w:left="2108" w:hanging="1"/>
        <w:rPr>
          <w:rFonts w:ascii="Arial" w:eastAsia="Arial" w:hAnsi="Arial" w:cs="Arial"/>
          <w:sz w:val="14"/>
          <w:szCs w:val="14"/>
        </w:rPr>
      </w:pPr>
      <w:r>
        <w:rPr>
          <w:rFonts w:ascii="Arial"/>
          <w:w w:val="95"/>
          <w:sz w:val="14"/>
        </w:rPr>
        <w:t>Sometimes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spacing w:val="-1"/>
          <w:w w:val="95"/>
          <w:sz w:val="14"/>
        </w:rPr>
        <w:t>children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the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household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earn</w:t>
      </w:r>
      <w:r>
        <w:rPr>
          <w:rFonts w:ascii="Arial"/>
          <w:spacing w:val="-11"/>
          <w:w w:val="95"/>
          <w:sz w:val="14"/>
        </w:rPr>
        <w:t xml:space="preserve"> </w:t>
      </w:r>
      <w:r w:rsidR="0055765E">
        <w:rPr>
          <w:rFonts w:ascii="Arial"/>
          <w:spacing w:val="-11"/>
          <w:w w:val="95"/>
          <w:sz w:val="14"/>
        </w:rPr>
        <w:t xml:space="preserve">or receive </w:t>
      </w:r>
      <w:r>
        <w:rPr>
          <w:rFonts w:ascii="Arial"/>
          <w:w w:val="95"/>
          <w:sz w:val="14"/>
        </w:rPr>
        <w:t>income.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Please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include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the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spacing w:val="-4"/>
          <w:w w:val="95"/>
          <w:sz w:val="14"/>
        </w:rPr>
        <w:t>TOTAL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income</w:t>
      </w:r>
      <w:r>
        <w:rPr>
          <w:rFonts w:ascii="Arial"/>
          <w:spacing w:val="-11"/>
          <w:w w:val="95"/>
          <w:sz w:val="14"/>
        </w:rPr>
        <w:t xml:space="preserve"> </w:t>
      </w:r>
      <w:r w:rsidR="007B4F30">
        <w:rPr>
          <w:rFonts w:ascii="Arial"/>
          <w:w w:val="95"/>
          <w:sz w:val="14"/>
        </w:rPr>
        <w:t>received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by</w:t>
      </w:r>
      <w:r>
        <w:rPr>
          <w:rFonts w:ascii="Arial"/>
          <w:spacing w:val="-11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all</w:t>
      </w:r>
      <w:r>
        <w:rPr>
          <w:rFonts w:ascii="Arial"/>
          <w:spacing w:val="-10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children</w:t>
      </w:r>
      <w:r>
        <w:rPr>
          <w:rFonts w:ascii="Arial"/>
          <w:spacing w:val="22"/>
          <w:w w:val="97"/>
          <w:sz w:val="14"/>
        </w:rPr>
        <w:t xml:space="preserve"> </w:t>
      </w:r>
      <w:r>
        <w:rPr>
          <w:rFonts w:ascii="Arial"/>
          <w:w w:val="95"/>
          <w:sz w:val="14"/>
        </w:rPr>
        <w:t>listed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in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STEP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w w:val="95"/>
          <w:sz w:val="14"/>
        </w:rPr>
        <w:t>1</w:t>
      </w:r>
      <w:r>
        <w:rPr>
          <w:rFonts w:ascii="Arial"/>
          <w:spacing w:val="-15"/>
          <w:w w:val="95"/>
          <w:sz w:val="14"/>
        </w:rPr>
        <w:t xml:space="preserve"> </w:t>
      </w:r>
      <w:r>
        <w:rPr>
          <w:rFonts w:ascii="Arial"/>
          <w:spacing w:val="-1"/>
          <w:w w:val="95"/>
          <w:sz w:val="14"/>
        </w:rPr>
        <w:t>her</w:t>
      </w:r>
      <w:r>
        <w:rPr>
          <w:rFonts w:ascii="Arial"/>
          <w:spacing w:val="-2"/>
          <w:w w:val="95"/>
          <w:sz w:val="14"/>
        </w:rPr>
        <w:t>e.</w:t>
      </w:r>
      <w:r w:rsidR="00B54A7F">
        <w:rPr>
          <w:rFonts w:ascii="Arial"/>
          <w:w w:val="95"/>
          <w:sz w:val="14"/>
        </w:rPr>
        <w:tab/>
      </w:r>
    </w:p>
    <w:p w14:paraId="6EFE6D1D" w14:textId="77777777" w:rsidR="00D33CFA" w:rsidRDefault="00D33CFA" w:rsidP="00D4779C">
      <w:pPr>
        <w:spacing w:line="180" w:lineRule="exact"/>
        <w:rPr>
          <w:rFonts w:ascii="Arial" w:eastAsia="Arial" w:hAnsi="Arial" w:cs="Arial"/>
          <w:sz w:val="12"/>
          <w:szCs w:val="12"/>
        </w:rPr>
      </w:pPr>
    </w:p>
    <w:p w14:paraId="31ACD80A" w14:textId="77777777" w:rsidR="00D33CFA" w:rsidRDefault="004462CB">
      <w:pPr>
        <w:numPr>
          <w:ilvl w:val="0"/>
          <w:numId w:val="1"/>
        </w:numPr>
        <w:tabs>
          <w:tab w:val="left" w:pos="2263"/>
        </w:tabs>
        <w:ind w:left="2262" w:hanging="154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w w:val="95"/>
          <w:sz w:val="16"/>
        </w:rPr>
        <w:t>All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Adult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Household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Members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(including</w:t>
      </w:r>
      <w:r>
        <w:rPr>
          <w:rFonts w:ascii="Arial"/>
          <w:color w:val="231F20"/>
          <w:spacing w:val="-3"/>
          <w:w w:val="95"/>
          <w:sz w:val="16"/>
        </w:rPr>
        <w:t xml:space="preserve"> </w:t>
      </w:r>
      <w:r>
        <w:rPr>
          <w:rFonts w:ascii="Arial"/>
          <w:color w:val="231F20"/>
          <w:w w:val="95"/>
          <w:sz w:val="16"/>
        </w:rPr>
        <w:t>yourself)</w:t>
      </w:r>
    </w:p>
    <w:p w14:paraId="4EE8BDB1" w14:textId="77777777" w:rsidR="00D33CFA" w:rsidRDefault="004462CB" w:rsidP="00D4779C">
      <w:pPr>
        <w:spacing w:line="160" w:lineRule="exact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51C202C5" w14:textId="77777777" w:rsidR="00D33CFA" w:rsidRDefault="005B49C0">
      <w:pPr>
        <w:spacing w:before="1"/>
        <w:rPr>
          <w:rFonts w:ascii="Arial" w:eastAsia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EAE0E5A" wp14:editId="0669783A">
            <wp:simplePos x="0" y="0"/>
            <wp:positionH relativeFrom="column">
              <wp:posOffset>229074</wp:posOffset>
            </wp:positionH>
            <wp:positionV relativeFrom="paragraph">
              <wp:posOffset>79375</wp:posOffset>
            </wp:positionV>
            <wp:extent cx="1869743" cy="48496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743" cy="48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17360145" wp14:editId="0DDB7063">
            <wp:simplePos x="0" y="0"/>
            <wp:positionH relativeFrom="column">
              <wp:posOffset>2248374</wp:posOffset>
            </wp:positionH>
            <wp:positionV relativeFrom="paragraph">
              <wp:posOffset>65405</wp:posOffset>
            </wp:positionV>
            <wp:extent cx="1868170" cy="4845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26BF" w14:textId="77777777" w:rsidR="00D33CFA" w:rsidRDefault="00D33CFA">
      <w:pPr>
        <w:jc w:val="center"/>
        <w:rPr>
          <w:rFonts w:ascii="Arial" w:eastAsia="Arial" w:hAnsi="Arial" w:cs="Arial"/>
          <w:sz w:val="12"/>
          <w:szCs w:val="12"/>
        </w:rPr>
        <w:sectPr w:rsidR="00D33CFA">
          <w:type w:val="continuous"/>
          <w:pgSz w:w="15840" w:h="12240" w:orient="landscape"/>
          <w:pgMar w:top="280" w:right="0" w:bottom="0" w:left="240" w:header="720" w:footer="720" w:gutter="0"/>
          <w:cols w:num="5" w:space="720" w:equalWidth="0">
            <w:col w:w="8322" w:space="40"/>
            <w:col w:w="1131" w:space="40"/>
            <w:col w:w="1690" w:space="40"/>
            <w:col w:w="1587" w:space="40"/>
            <w:col w:w="2710"/>
          </w:cols>
        </w:sectPr>
      </w:pPr>
    </w:p>
    <w:p w14:paraId="3068256F" w14:textId="77777777" w:rsidR="00D33CFA" w:rsidRPr="00951B3E" w:rsidRDefault="004462CB" w:rsidP="00F15E5C">
      <w:pPr>
        <w:spacing w:before="14"/>
        <w:ind w:left="2108" w:right="30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List</w:t>
      </w:r>
      <w:r>
        <w:rPr>
          <w:rFonts w:ascii="Arial"/>
          <w:color w:val="231F20"/>
          <w:spacing w:val="-27"/>
          <w:sz w:val="14"/>
        </w:rPr>
        <w:t xml:space="preserve"> </w:t>
      </w:r>
      <w:r w:rsidR="00913790">
        <w:rPr>
          <w:rFonts w:ascii="Arial"/>
          <w:color w:val="231F20"/>
          <w:spacing w:val="-27"/>
          <w:sz w:val="14"/>
        </w:rPr>
        <w:t xml:space="preserve"> </w:t>
      </w:r>
      <w:r>
        <w:rPr>
          <w:rFonts w:ascii="Arial"/>
          <w:color w:val="231F20"/>
          <w:sz w:val="14"/>
        </w:rPr>
        <w:t>all</w:t>
      </w:r>
      <w:r>
        <w:rPr>
          <w:rFonts w:ascii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Household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Members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not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listed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STEP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1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(including</w:t>
      </w:r>
      <w:r w:rsidR="00B54A7F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yourself)</w:t>
      </w:r>
      <w:r w:rsidRPr="00951B3E">
        <w:rPr>
          <w:rFonts w:ascii="Arial" w:hAnsi="Arial" w:cs="Arial"/>
          <w:color w:val="231F20"/>
          <w:spacing w:val="-13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even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if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they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do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not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receive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incom</w:t>
      </w:r>
      <w:r w:rsidRPr="00951B3E">
        <w:rPr>
          <w:rFonts w:ascii="Arial" w:hAnsi="Arial" w:cs="Arial"/>
          <w:color w:val="231F20"/>
          <w:spacing w:val="14"/>
          <w:sz w:val="14"/>
        </w:rPr>
        <w:t>e</w:t>
      </w:r>
      <w:r w:rsidRPr="00951B3E">
        <w:rPr>
          <w:rFonts w:ascii="Arial" w:hAnsi="Arial" w:cs="Arial"/>
          <w:color w:val="231F20"/>
          <w:sz w:val="14"/>
        </w:rPr>
        <w:t>.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For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each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Household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Member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listed,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if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they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do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receive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income,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report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="00913790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total</w:t>
      </w:r>
      <w:r w:rsidR="0055765E">
        <w:rPr>
          <w:rFonts w:ascii="Arial" w:hAnsi="Arial" w:cs="Arial"/>
          <w:color w:val="231F20"/>
          <w:sz w:val="14"/>
        </w:rPr>
        <w:t xml:space="preserve"> gross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income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="0055765E">
        <w:rPr>
          <w:rFonts w:ascii="Arial" w:hAnsi="Arial" w:cs="Arial"/>
          <w:color w:val="231F20"/>
          <w:spacing w:val="-26"/>
          <w:sz w:val="14"/>
        </w:rPr>
        <w:t>(</w:t>
      </w:r>
      <w:r w:rsidR="00C1082B">
        <w:rPr>
          <w:rFonts w:ascii="Arial" w:hAnsi="Arial" w:cs="Arial"/>
          <w:color w:val="231F20"/>
          <w:spacing w:val="-26"/>
          <w:sz w:val="14"/>
        </w:rPr>
        <w:t xml:space="preserve">b e f o r e   t a x es) </w:t>
      </w:r>
      <w:r w:rsidR="0055765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for</w:t>
      </w:r>
      <w:r w:rsidRPr="00951B3E">
        <w:rPr>
          <w:rFonts w:ascii="Arial" w:hAnsi="Arial" w:cs="Arial"/>
          <w:color w:val="231F20"/>
          <w:spacing w:val="-27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each</w:t>
      </w:r>
      <w:r w:rsidR="00913790">
        <w:rPr>
          <w:rFonts w:ascii="Arial" w:hAnsi="Arial" w:cs="Arial"/>
          <w:color w:val="231F20"/>
          <w:sz w:val="14"/>
        </w:rPr>
        <w:t xml:space="preserve"> 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source</w:t>
      </w:r>
      <w:r w:rsidRPr="00951B3E">
        <w:rPr>
          <w:rFonts w:ascii="Arial" w:hAnsi="Arial" w:cs="Arial"/>
          <w:color w:val="231F20"/>
          <w:spacing w:val="-26"/>
          <w:sz w:val="14"/>
        </w:rPr>
        <w:t xml:space="preserve"> </w:t>
      </w:r>
      <w:r w:rsidRPr="00951B3E">
        <w:rPr>
          <w:rFonts w:ascii="Arial" w:hAnsi="Arial" w:cs="Arial"/>
          <w:color w:val="231F20"/>
          <w:sz w:val="14"/>
        </w:rPr>
        <w:t>in</w:t>
      </w:r>
      <w:r w:rsidR="00C80E0C">
        <w:rPr>
          <w:rFonts w:ascii="Arial" w:hAnsi="Arial" w:cs="Arial"/>
          <w:color w:val="231F20"/>
          <w:sz w:val="14"/>
        </w:rPr>
        <w:t xml:space="preserve"> whole dollars only. If</w:t>
      </w:r>
      <w:r w:rsidR="00F15E5C">
        <w:rPr>
          <w:rFonts w:ascii="Arial" w:hAnsi="Arial" w:cs="Arial"/>
          <w:color w:val="231F20"/>
          <w:sz w:val="14"/>
        </w:rPr>
        <w:t xml:space="preserve"> </w:t>
      </w:r>
      <w:r w:rsidR="00B54A7F">
        <w:rPr>
          <w:rFonts w:ascii="Arial"/>
          <w:color w:val="231F20"/>
          <w:sz w:val="14"/>
        </w:rPr>
        <w:t>t</w:t>
      </w:r>
      <w:r w:rsidR="00C80E0C">
        <w:rPr>
          <w:rFonts w:ascii="Arial"/>
          <w:color w:val="231F20"/>
          <w:sz w:val="14"/>
        </w:rPr>
        <w:t xml:space="preserve">hey do not receive income from any source, write </w:t>
      </w:r>
      <w:r w:rsidR="00C80E0C">
        <w:rPr>
          <w:rFonts w:ascii="Arial"/>
          <w:color w:val="231F20"/>
          <w:sz w:val="14"/>
        </w:rPr>
        <w:t>‘</w:t>
      </w:r>
      <w:r w:rsidR="00C80E0C">
        <w:rPr>
          <w:rFonts w:ascii="Arial"/>
          <w:color w:val="231F20"/>
          <w:sz w:val="14"/>
        </w:rPr>
        <w:t>0</w:t>
      </w:r>
      <w:r w:rsidR="00C80E0C">
        <w:rPr>
          <w:rFonts w:ascii="Arial"/>
          <w:color w:val="231F20"/>
          <w:sz w:val="14"/>
        </w:rPr>
        <w:t>’</w:t>
      </w:r>
      <w:r w:rsidR="00C80E0C">
        <w:rPr>
          <w:rFonts w:ascii="Arial"/>
          <w:color w:val="231F20"/>
          <w:sz w:val="14"/>
        </w:rPr>
        <w:t xml:space="preserve">. If you enter </w:t>
      </w:r>
      <w:r w:rsidR="00C80E0C">
        <w:rPr>
          <w:rFonts w:ascii="Arial"/>
          <w:color w:val="231F20"/>
          <w:sz w:val="14"/>
        </w:rPr>
        <w:t>‘</w:t>
      </w:r>
      <w:r w:rsidR="00C80E0C">
        <w:rPr>
          <w:rFonts w:ascii="Arial"/>
          <w:color w:val="231F20"/>
          <w:sz w:val="14"/>
        </w:rPr>
        <w:t>0</w:t>
      </w:r>
      <w:r w:rsidR="00C80E0C">
        <w:rPr>
          <w:rFonts w:ascii="Arial"/>
          <w:color w:val="231F20"/>
          <w:sz w:val="14"/>
        </w:rPr>
        <w:t>’</w:t>
      </w:r>
      <w:r w:rsidR="00C80E0C">
        <w:rPr>
          <w:rFonts w:ascii="Arial"/>
          <w:color w:val="231F20"/>
          <w:sz w:val="14"/>
        </w:rPr>
        <w:t xml:space="preserve"> or leave any fields blank, you are certifying (promising) that there is no income to report. </w:t>
      </w:r>
      <w:r w:rsidR="00C80E0C">
        <w:rPr>
          <w:rFonts w:ascii="Arial" w:hAnsi="Arial" w:cs="Arial"/>
          <w:color w:val="231F20"/>
          <w:spacing w:val="-21"/>
          <w:sz w:val="14"/>
        </w:rPr>
        <w:t xml:space="preserve"> </w:t>
      </w:r>
    </w:p>
    <w:p w14:paraId="2670E812" w14:textId="77777777" w:rsidR="00D33CFA" w:rsidRDefault="00D33CFA">
      <w:pPr>
        <w:rPr>
          <w:rFonts w:ascii="Arial" w:eastAsia="Arial" w:hAnsi="Arial" w:cs="Arial"/>
          <w:sz w:val="14"/>
          <w:szCs w:val="14"/>
        </w:rPr>
        <w:sectPr w:rsidR="00D33CFA" w:rsidSect="00F15E5C">
          <w:type w:val="continuous"/>
          <w:pgSz w:w="15840" w:h="12240" w:orient="landscape"/>
          <w:pgMar w:top="280" w:right="360" w:bottom="0" w:left="240" w:header="720" w:footer="720" w:gutter="0"/>
          <w:cols w:space="720"/>
        </w:sectPr>
      </w:pPr>
    </w:p>
    <w:p w14:paraId="5483BEB9" w14:textId="77777777" w:rsidR="00D33CFA" w:rsidRDefault="00D33CFA">
      <w:pPr>
        <w:rPr>
          <w:rFonts w:ascii="Arial" w:eastAsia="Arial" w:hAnsi="Arial" w:cs="Arial"/>
          <w:sz w:val="12"/>
          <w:szCs w:val="12"/>
        </w:rPr>
      </w:pPr>
    </w:p>
    <w:p w14:paraId="5D38A449" w14:textId="77777777" w:rsidR="00D33CFA" w:rsidRDefault="00D33CFA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61035FA1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9789EE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03749741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2ADB46D8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3939A91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7418519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63FEC1DB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3F5FCACC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8F3BE96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19E36F77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4537DC15" w14:textId="77777777" w:rsidR="00B54A7F" w:rsidRDefault="00B0621E">
      <w:pPr>
        <w:spacing w:line="201" w:lineRule="exact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67341E9" wp14:editId="7EB4471B">
            <wp:simplePos x="0" y="0"/>
            <wp:positionH relativeFrom="column">
              <wp:posOffset>5775132</wp:posOffset>
            </wp:positionH>
            <wp:positionV relativeFrom="paragraph">
              <wp:posOffset>38293</wp:posOffset>
            </wp:positionV>
            <wp:extent cx="2590524" cy="1397297"/>
            <wp:effectExtent l="0" t="0" r="63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025" cy="139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6518D13D" wp14:editId="042009E0">
            <wp:simplePos x="0" y="0"/>
            <wp:positionH relativeFrom="column">
              <wp:posOffset>52032</wp:posOffset>
            </wp:positionH>
            <wp:positionV relativeFrom="paragraph">
              <wp:posOffset>40421</wp:posOffset>
            </wp:positionV>
            <wp:extent cx="5643349" cy="1419881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886" cy="141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2DFC8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084FC072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76967F25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0698B551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2B70961B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193B4DB2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13206EDF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E4A263E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5DAA126E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</w:pPr>
    </w:p>
    <w:p w14:paraId="6091F41B" w14:textId="77777777" w:rsidR="00B54A7F" w:rsidRDefault="00F56E28">
      <w:pPr>
        <w:spacing w:line="201" w:lineRule="exact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5C277B63" wp14:editId="71B57AD3">
            <wp:simplePos x="0" y="0"/>
            <wp:positionH relativeFrom="column">
              <wp:posOffset>67945</wp:posOffset>
            </wp:positionH>
            <wp:positionV relativeFrom="paragraph">
              <wp:posOffset>109220</wp:posOffset>
            </wp:positionV>
            <wp:extent cx="5943600" cy="24193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E8A19" w14:textId="77777777" w:rsidR="00B54A7F" w:rsidRDefault="00B54A7F">
      <w:pPr>
        <w:spacing w:line="201" w:lineRule="exact"/>
        <w:rPr>
          <w:rFonts w:ascii="Arial" w:eastAsia="Arial" w:hAnsi="Arial" w:cs="Arial"/>
          <w:sz w:val="14"/>
          <w:szCs w:val="14"/>
        </w:rPr>
        <w:sectPr w:rsidR="00B54A7F" w:rsidSect="00F15E5C">
          <w:type w:val="continuous"/>
          <w:pgSz w:w="15840" w:h="12240" w:orient="landscape"/>
          <w:pgMar w:top="280" w:right="360" w:bottom="0" w:left="240" w:header="720" w:footer="720" w:gutter="0"/>
          <w:cols w:num="2" w:space="720" w:equalWidth="0">
            <w:col w:w="1920" w:space="90"/>
            <w:col w:w="13230"/>
          </w:cols>
        </w:sectPr>
      </w:pPr>
    </w:p>
    <w:p w14:paraId="1214B634" w14:textId="77777777" w:rsidR="00D33CFA" w:rsidRDefault="00F56E28" w:rsidP="00F56E28">
      <w:pPr>
        <w:tabs>
          <w:tab w:val="left" w:pos="11520"/>
        </w:tabs>
        <w:spacing w:before="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ab/>
        <w:t xml:space="preserve">Check if no SSN  </w:t>
      </w:r>
      <w:sdt>
        <w:sdtPr>
          <w:rPr>
            <w:rFonts w:ascii="Arial" w:eastAsia="Arial" w:hAnsi="Arial" w:cs="Arial"/>
            <w:sz w:val="16"/>
            <w:szCs w:val="15"/>
          </w:rPr>
          <w:id w:val="-199346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21E">
            <w:rPr>
              <w:rFonts w:ascii="MS Gothic" w:eastAsia="MS Gothic" w:hAnsi="MS Gothic" w:cs="Arial" w:hint="eastAsia"/>
              <w:sz w:val="16"/>
              <w:szCs w:val="15"/>
            </w:rPr>
            <w:t>☐</w:t>
          </w:r>
        </w:sdtContent>
      </w:sdt>
    </w:p>
    <w:p w14:paraId="44DB7D0F" w14:textId="62A376BF" w:rsidR="00D33CFA" w:rsidRPr="00004556" w:rsidRDefault="001D05B3" w:rsidP="00004556">
      <w:pPr>
        <w:tabs>
          <w:tab w:val="left" w:pos="8520"/>
        </w:tabs>
        <w:spacing w:before="4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A35E623" wp14:editId="60CAC5B9">
                <wp:simplePos x="0" y="0"/>
                <wp:positionH relativeFrom="column">
                  <wp:posOffset>76200</wp:posOffset>
                </wp:positionH>
                <wp:positionV relativeFrom="paragraph">
                  <wp:posOffset>-635</wp:posOffset>
                </wp:positionV>
                <wp:extent cx="9610090" cy="262890"/>
                <wp:effectExtent l="0" t="0" r="0" b="3810"/>
                <wp:wrapNone/>
                <wp:docPr id="706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0090" cy="262890"/>
                          <a:chOff x="-14" y="0"/>
                          <a:chExt cx="15134" cy="414"/>
                        </a:xfrm>
                      </wpg:grpSpPr>
                      <wpg:grpSp>
                        <wpg:cNvPr id="707" name="Group 719"/>
                        <wpg:cNvGrpSpPr>
                          <a:grpSpLocks/>
                        </wpg:cNvGrpSpPr>
                        <wpg:grpSpPr bwMode="auto">
                          <a:xfrm>
                            <a:off x="-14" y="0"/>
                            <a:ext cx="15134" cy="414"/>
                            <a:chOff x="-14" y="0"/>
                            <a:chExt cx="15134" cy="414"/>
                          </a:xfrm>
                        </wpg:grpSpPr>
                        <wps:wsp>
                          <wps:cNvPr id="708" name="Freeform 720"/>
                          <wps:cNvSpPr>
                            <a:spLocks/>
                          </wps:cNvSpPr>
                          <wps:spPr bwMode="auto">
                            <a:xfrm>
                              <a:off x="-14" y="0"/>
                              <a:ext cx="15134" cy="414"/>
                            </a:xfrm>
                            <a:custGeom>
                              <a:avLst/>
                              <a:gdLst>
                                <a:gd name="T0" fmla="+- 0 973 973"/>
                                <a:gd name="T1" fmla="*/ T0 w 14147"/>
                                <a:gd name="T2" fmla="*/ 414 h 414"/>
                                <a:gd name="T3" fmla="+- 0 15120 973"/>
                                <a:gd name="T4" fmla="*/ T3 w 14147"/>
                                <a:gd name="T5" fmla="*/ 414 h 414"/>
                                <a:gd name="T6" fmla="+- 0 15120 973"/>
                                <a:gd name="T7" fmla="*/ T6 w 14147"/>
                                <a:gd name="T8" fmla="*/ 0 h 414"/>
                                <a:gd name="T9" fmla="+- 0 973 973"/>
                                <a:gd name="T10" fmla="*/ T9 w 14147"/>
                                <a:gd name="T11" fmla="*/ 0 h 414"/>
                                <a:gd name="T12" fmla="+- 0 973 973"/>
                                <a:gd name="T13" fmla="*/ T12 w 14147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47" h="414">
                                  <a:moveTo>
                                    <a:pt x="0" y="414"/>
                                  </a:moveTo>
                                  <a:lnTo>
                                    <a:pt x="14147" y="414"/>
                                  </a:lnTo>
                                  <a:lnTo>
                                    <a:pt x="141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1" name="Text Box 717"/>
                        <wps:cNvSpPr txBox="1">
                          <a:spLocks noChangeArrowheads="1"/>
                        </wps:cNvSpPr>
                        <wps:spPr bwMode="auto">
                          <a:xfrm>
                            <a:off x="146" y="121"/>
                            <a:ext cx="462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8AE76" w14:textId="77777777" w:rsidR="00BB55EC" w:rsidRPr="00BB55EC" w:rsidRDefault="004462CB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>STEP</w:t>
                              </w:r>
                              <w:r w:rsidR="00BB55EC">
                                <w:rPr>
                                  <w:rFonts w:ascii="Arial"/>
                                  <w:b/>
                                  <w:w w:val="80"/>
                                  <w:sz w:val="19"/>
                                </w:rPr>
                                <w:t xml:space="preserve"> 4</w:t>
                              </w:r>
                              <w:r w:rsidRPr="00BB55EC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spacing w:val="-5"/>
                                  <w:w w:val="80"/>
                                  <w:sz w:val="19"/>
                                </w:rPr>
                                <w:t xml:space="preserve">: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Contact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information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and</w:t>
                              </w:r>
                              <w:r w:rsidR="00BB55EC" w:rsidRPr="00BB55EC">
                                <w:rPr>
                                  <w:rFonts w:ascii="Arial"/>
                                  <w:spacing w:val="-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adult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signature.</w:t>
                              </w:r>
                              <w:r w:rsidR="00BB55EC" w:rsidRPr="00BB55EC">
                                <w:rPr>
                                  <w:rFonts w:ascii="Arial"/>
                                  <w:spacing w:val="33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SIGNATURE</w:t>
                              </w:r>
                              <w:r w:rsidR="00BB55EC" w:rsidRPr="00BB55EC">
                                <w:rPr>
                                  <w:rFonts w:ascii="Arial"/>
                                  <w:spacing w:val="-8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IS</w:t>
                              </w:r>
                              <w:r w:rsidR="00BB55EC" w:rsidRPr="00BB55EC">
                                <w:rPr>
                                  <w:rFonts w:ascii="Arial"/>
                                  <w:spacing w:val="-7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 w:rsidR="00BB55EC" w:rsidRPr="00BB55EC">
                                <w:rPr>
                                  <w:rFonts w:ascii="Arial"/>
                                  <w:w w:val="90"/>
                                  <w:sz w:val="19"/>
                                </w:rPr>
                                <w:t>REQUIRED</w:t>
                              </w:r>
                            </w:p>
                            <w:p w14:paraId="0709BCD6" w14:textId="77777777" w:rsidR="00D33CFA" w:rsidRPr="00A43B1F" w:rsidRDefault="004462CB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  <w:r w:rsidRPr="00A43B1F">
                                <w:rPr>
                                  <w:rFonts w:ascii="Arial"/>
                                  <w:b/>
                                  <w:color w:val="FFFFFF" w:themeColor="background1"/>
                                  <w:w w:val="80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35E623" id="Group 714" o:spid="_x0000_s1041" style="position:absolute;margin-left:6pt;margin-top:-.05pt;width:756.7pt;height:20.7pt;z-index:-251654656" coordorigin="-14" coordsize="1513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">
                <v:group id="Group 719" o:spid="_x0000_s1042" style="position:absolute;left:-14;width:15134;height:414" coordorigin="-14" coordsize="1513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<v:shape id="Freeform 720" o:spid="_x0000_s1043" style="position:absolute;left:-14;width:15134;height:414;visibility:visible;mso-wrap-style:square;v-text-anchor:top" coordsize="1414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" path="m,414r14147,l14147,,,,,414xe" fillcolor="#e6e7e8" stroked="f">
                    <v:path arrowok="t" o:connecttype="custom" o:connectlocs="0,414;15134,414;15134,0;0,0;0,414" o:connectangles="0,0,0,0,0"/>
                  </v:shape>
                </v:group>
                <v:shape id="Text Box 717" o:spid="_x0000_s1044" type="#_x0000_t202" style="position:absolute;left:146;top:121;width:462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" filled="f" stroked="f">
                  <v:textbox inset="0,0,0,0">
                    <w:txbxContent>
                      <w:p w14:paraId="4BB8AE76" w14:textId="77777777" w:rsidR="00BB55EC" w:rsidRPr="00BB55EC" w:rsidRDefault="004462CB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>STEP</w:t>
                        </w:r>
                        <w:r w:rsidR="00BB55EC">
                          <w:rPr>
                            <w:rFonts w:ascii="Arial"/>
                            <w:b/>
                            <w:w w:val="80"/>
                            <w:sz w:val="19"/>
                          </w:rPr>
                          <w:t xml:space="preserve"> 4</w:t>
                        </w:r>
                        <w:r w:rsidRPr="00BB55EC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b/>
                            <w:spacing w:val="-5"/>
                            <w:w w:val="80"/>
                            <w:sz w:val="19"/>
                          </w:rPr>
                          <w:t xml:space="preserve">: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Contact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information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and</w:t>
                        </w:r>
                        <w:r w:rsidR="00BB55EC" w:rsidRPr="00BB55EC">
                          <w:rPr>
                            <w:rFonts w:ascii="Arial"/>
                            <w:spacing w:val="-7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adult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signature.</w:t>
                        </w:r>
                        <w:r w:rsidR="00BB55EC" w:rsidRPr="00BB55EC">
                          <w:rPr>
                            <w:rFonts w:ascii="Arial"/>
                            <w:spacing w:val="33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SIGNATURE</w:t>
                        </w:r>
                        <w:r w:rsidR="00BB55EC" w:rsidRPr="00BB55EC">
                          <w:rPr>
                            <w:rFonts w:ascii="Arial"/>
                            <w:spacing w:val="-8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IS</w:t>
                        </w:r>
                        <w:r w:rsidR="00BB55EC" w:rsidRPr="00BB55EC">
                          <w:rPr>
                            <w:rFonts w:ascii="Arial"/>
                            <w:spacing w:val="-7"/>
                            <w:w w:val="90"/>
                            <w:sz w:val="19"/>
                          </w:rPr>
                          <w:t xml:space="preserve"> </w:t>
                        </w:r>
                        <w:r w:rsidR="00BB55EC" w:rsidRPr="00BB55EC">
                          <w:rPr>
                            <w:rFonts w:ascii="Arial"/>
                            <w:w w:val="90"/>
                            <w:sz w:val="19"/>
                          </w:rPr>
                          <w:t>REQUIRED</w:t>
                        </w:r>
                      </w:p>
                      <w:p w14:paraId="0709BCD6" w14:textId="77777777" w:rsidR="00D33CFA" w:rsidRPr="00A43B1F" w:rsidRDefault="004462CB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  <w:r w:rsidRPr="00A43B1F">
                          <w:rPr>
                            <w:rFonts w:ascii="Arial"/>
                            <w:b/>
                            <w:color w:val="FFFFFF" w:themeColor="background1"/>
                            <w:w w:val="80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4556">
        <w:rPr>
          <w:rFonts w:ascii="Arial" w:eastAsia="Arial" w:hAnsi="Arial" w:cs="Arial"/>
          <w:sz w:val="15"/>
          <w:szCs w:val="15"/>
        </w:rPr>
        <w:tab/>
      </w:r>
    </w:p>
    <w:p w14:paraId="33598570" w14:textId="0F023477" w:rsidR="00D33CFA" w:rsidRDefault="00DA2A20" w:rsidP="007A5C16">
      <w:pPr>
        <w:tabs>
          <w:tab w:val="left" w:pos="10065"/>
        </w:tabs>
        <w:spacing w:before="2"/>
        <w:rPr>
          <w:rFonts w:ascii="Arial" w:eastAsia="Arial" w:hAnsi="Arial" w:cs="Arial"/>
          <w:sz w:val="25"/>
          <w:szCs w:val="25"/>
        </w:rPr>
      </w:pPr>
      <w:r w:rsidRPr="001710BE">
        <w:rPr>
          <w:rFonts w:ascii="Arial" w:eastAsia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103175" wp14:editId="2E463AE2">
                <wp:simplePos x="0" y="0"/>
                <wp:positionH relativeFrom="column">
                  <wp:posOffset>86436</wp:posOffset>
                </wp:positionH>
                <wp:positionV relativeFrom="paragraph">
                  <wp:posOffset>120877</wp:posOffset>
                </wp:positionV>
                <wp:extent cx="9512177" cy="3251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177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92B9" w14:textId="77777777" w:rsidR="001710BE" w:rsidRPr="00DA2A20" w:rsidRDefault="001710BE" w:rsidP="008E1886">
                            <w:pPr>
                              <w:spacing w:line="16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DA2A20">
                              <w:rPr>
                                <w:sz w:val="17"/>
                                <w:szCs w:val="17"/>
                              </w:rPr>
                              <w:t>“I certify (promise) that all information on this application is true and that all income is rep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 xml:space="preserve">orted.  I understand that this 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in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fo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rm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a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tion is given in connection with the receipt of Federal funds, and that school officials may verify (check) the information. I am aware that if I purposely give false information, my children may lose mea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l benefits, and I may be prosecut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>ed under applicab</w:t>
                            </w:r>
                            <w:r w:rsidR="00A77C1B" w:rsidRPr="00DA2A20">
                              <w:rPr>
                                <w:sz w:val="17"/>
                                <w:szCs w:val="17"/>
                              </w:rPr>
                              <w:t>le State and Federal l</w:t>
                            </w:r>
                            <w:r w:rsidRPr="00DA2A20">
                              <w:rPr>
                                <w:sz w:val="17"/>
                                <w:szCs w:val="17"/>
                              </w:rPr>
                              <w:t xml:space="preserve">aws.”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103175" id="Text Box 2" o:spid="_x0000_s1045" type="#_x0000_t202" style="position:absolute;margin-left:6.8pt;margin-top:9.5pt;width:749pt;height:25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" filled="f" stroked="f">
                <v:textbox>
                  <w:txbxContent>
                    <w:p w14:paraId="1B7192B9" w14:textId="77777777" w:rsidR="001710BE" w:rsidRPr="00DA2A20" w:rsidRDefault="001710BE" w:rsidP="008E1886">
                      <w:pPr>
                        <w:spacing w:line="160" w:lineRule="exact"/>
                        <w:rPr>
                          <w:sz w:val="17"/>
                          <w:szCs w:val="17"/>
                        </w:rPr>
                      </w:pPr>
                      <w:r w:rsidRPr="00DA2A20">
                        <w:rPr>
                          <w:sz w:val="17"/>
                          <w:szCs w:val="17"/>
                        </w:rPr>
                        <w:t>“I certify (promise) that all information on this application is true and that all income is rep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 xml:space="preserve">orted.  I understand that this </w:t>
                      </w:r>
                      <w:r w:rsidRPr="00DA2A20">
                        <w:rPr>
                          <w:sz w:val="17"/>
                          <w:szCs w:val="17"/>
                        </w:rPr>
                        <w:t>in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fo</w:t>
                      </w:r>
                      <w:r w:rsidRPr="00DA2A20">
                        <w:rPr>
                          <w:sz w:val="17"/>
                          <w:szCs w:val="17"/>
                        </w:rPr>
                        <w:t>rm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a</w:t>
                      </w:r>
                      <w:r w:rsidRPr="00DA2A20">
                        <w:rPr>
                          <w:sz w:val="17"/>
                          <w:szCs w:val="17"/>
                        </w:rPr>
                        <w:t>tion is given in connection with the receipt of Federal funds, and that school officials may verify (check) the information. I am aware that if I purposely give false information, my children may lose mea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l benefits, and I may be prosecut</w:t>
                      </w:r>
                      <w:r w:rsidRPr="00DA2A20">
                        <w:rPr>
                          <w:sz w:val="17"/>
                          <w:szCs w:val="17"/>
                        </w:rPr>
                        <w:t>ed under applicab</w:t>
                      </w:r>
                      <w:r w:rsidR="00A77C1B" w:rsidRPr="00DA2A20">
                        <w:rPr>
                          <w:sz w:val="17"/>
                          <w:szCs w:val="17"/>
                        </w:rPr>
                        <w:t>le State and Federal l</w:t>
                      </w:r>
                      <w:r w:rsidRPr="00DA2A20">
                        <w:rPr>
                          <w:sz w:val="17"/>
                          <w:szCs w:val="17"/>
                        </w:rPr>
                        <w:t xml:space="preserve">aws.” </w:t>
                      </w:r>
                    </w:p>
                  </w:txbxContent>
                </v:textbox>
              </v:shape>
            </w:pict>
          </mc:Fallback>
        </mc:AlternateContent>
      </w:r>
      <w:r w:rsidR="007A5C16">
        <w:rPr>
          <w:rFonts w:ascii="Arial" w:eastAsia="Arial" w:hAnsi="Arial" w:cs="Arial"/>
          <w:sz w:val="25"/>
          <w:szCs w:val="25"/>
        </w:rPr>
        <w:tab/>
      </w:r>
    </w:p>
    <w:p w14:paraId="0C60DD20" w14:textId="77777777" w:rsidR="00DA2A20" w:rsidRDefault="00DA2A20" w:rsidP="008E1886">
      <w:pPr>
        <w:pStyle w:val="Heading2"/>
        <w:tabs>
          <w:tab w:val="left" w:pos="5401"/>
          <w:tab w:val="left" w:pos="7948"/>
          <w:tab w:val="left" w:pos="9023"/>
          <w:tab w:val="left" w:pos="10626"/>
        </w:tabs>
        <w:spacing w:line="160" w:lineRule="exact"/>
        <w:ind w:left="115"/>
      </w:pPr>
    </w:p>
    <w:p w14:paraId="7B0FDA61" w14:textId="7DAE4E02" w:rsidR="00D33CFA" w:rsidRDefault="00D33CFA" w:rsidP="00575786">
      <w:pPr>
        <w:pStyle w:val="Heading2"/>
        <w:tabs>
          <w:tab w:val="left" w:pos="5401"/>
          <w:tab w:val="left" w:pos="7948"/>
          <w:tab w:val="left" w:pos="9023"/>
          <w:tab w:val="left" w:pos="10626"/>
        </w:tabs>
        <w:spacing w:line="100" w:lineRule="atLeast"/>
        <w:ind w:left="115"/>
      </w:pPr>
    </w:p>
    <w:p w14:paraId="2A39BF90" w14:textId="77777777" w:rsidR="00DA2A20" w:rsidRDefault="00DA2A20" w:rsidP="004412D8">
      <w:pPr>
        <w:tabs>
          <w:tab w:val="left" w:pos="3808"/>
          <w:tab w:val="left" w:pos="5404"/>
          <w:tab w:val="left" w:pos="7887"/>
          <w:tab w:val="left" w:pos="9004"/>
          <w:tab w:val="left" w:pos="10484"/>
        </w:tabs>
        <w:ind w:left="101"/>
        <w:rPr>
          <w:rFonts w:ascii="Arial"/>
          <w:color w:val="231F20"/>
          <w:w w:val="95"/>
          <w:sz w:val="14"/>
        </w:rPr>
      </w:pPr>
      <w:r>
        <w:rPr>
          <w:noProof/>
        </w:rPr>
        <mc:AlternateContent>
          <mc:Choice Requires="wpg">
            <w:drawing>
              <wp:inline distT="0" distB="0" distL="0" distR="0" wp14:anchorId="574DC0B9" wp14:editId="5CE76421">
                <wp:extent cx="3107690" cy="203200"/>
                <wp:effectExtent l="0" t="0" r="16510" b="25400"/>
                <wp:docPr id="4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203200"/>
                          <a:chOff x="0" y="0"/>
                          <a:chExt cx="4894" cy="320"/>
                        </a:xfrm>
                      </wpg:grpSpPr>
                      <wpg:grpSp>
                        <wpg:cNvPr id="49" name="Group 57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889" cy="315"/>
                            <a:chOff x="3" y="3"/>
                            <a:chExt cx="4889" cy="315"/>
                          </a:xfrm>
                        </wpg:grpSpPr>
                        <wps:wsp>
                          <wps:cNvPr id="50" name="Freeform 5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889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889"/>
                                <a:gd name="T2" fmla="+- 0 317 3"/>
                                <a:gd name="T3" fmla="*/ 317 h 315"/>
                                <a:gd name="T4" fmla="+- 0 4891 3"/>
                                <a:gd name="T5" fmla="*/ T4 w 4889"/>
                                <a:gd name="T6" fmla="+- 0 317 3"/>
                                <a:gd name="T7" fmla="*/ 317 h 315"/>
                                <a:gd name="T8" fmla="+- 0 4891 3"/>
                                <a:gd name="T9" fmla="*/ T8 w 4889"/>
                                <a:gd name="T10" fmla="+- 0 3 3"/>
                                <a:gd name="T11" fmla="*/ 3 h 315"/>
                                <a:gd name="T12" fmla="+- 0 3 3"/>
                                <a:gd name="T13" fmla="*/ T12 w 4889"/>
                                <a:gd name="T14" fmla="+- 0 3 3"/>
                                <a:gd name="T15" fmla="*/ 3 h 315"/>
                                <a:gd name="T16" fmla="+- 0 3 3"/>
                                <a:gd name="T17" fmla="*/ T16 w 4889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9" h="315">
                                  <a:moveTo>
                                    <a:pt x="0" y="314"/>
                                  </a:moveTo>
                                  <a:lnTo>
                                    <a:pt x="4888" y="314"/>
                                  </a:lnTo>
                                  <a:lnTo>
                                    <a:pt x="4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D919F4" id="Group 56" o:spid="_x0000_s1026" style="width:244.7pt;height:16pt;mso-position-horizontal-relative:char;mso-position-vertical-relative:line" coordsize="489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">
                <v:group id="Group 57" o:spid="_x0000_s1027" style="position:absolute;left:3;top:3;width:4889;height:315" coordorigin="3,3" coordsize="48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8" o:spid="_x0000_s1028" style="position:absolute;left:3;top:3;width:4889;height:315;visibility:visible;mso-wrap-style:square;v-text-anchor:top" coordsize="4889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" path="m,314r4888,l4888,,,,,314xe" filled="f" strokecolor="black [3213]" strokeweight=".25pt">
                    <v:path arrowok="t" o:connecttype="custom" o:connectlocs="0,317;4888,317;4888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33F9278C" wp14:editId="786EEC5D">
                <wp:extent cx="1423035" cy="203200"/>
                <wp:effectExtent l="0" t="0" r="24765" b="25400"/>
                <wp:docPr id="4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035" cy="203200"/>
                          <a:chOff x="0" y="0"/>
                          <a:chExt cx="2241" cy="320"/>
                        </a:xfrm>
                      </wpg:grpSpPr>
                      <wpg:grpSp>
                        <wpg:cNvPr id="46" name="Group 54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236" cy="315"/>
                            <a:chOff x="3" y="3"/>
                            <a:chExt cx="2236" cy="315"/>
                          </a:xfrm>
                        </wpg:grpSpPr>
                        <wps:wsp>
                          <wps:cNvPr id="47" name="Freeform 55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236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2236"/>
                                <a:gd name="T2" fmla="+- 0 317 3"/>
                                <a:gd name="T3" fmla="*/ 317 h 315"/>
                                <a:gd name="T4" fmla="+- 0 2238 3"/>
                                <a:gd name="T5" fmla="*/ T4 w 2236"/>
                                <a:gd name="T6" fmla="+- 0 317 3"/>
                                <a:gd name="T7" fmla="*/ 317 h 315"/>
                                <a:gd name="T8" fmla="+- 0 2238 3"/>
                                <a:gd name="T9" fmla="*/ T8 w 2236"/>
                                <a:gd name="T10" fmla="+- 0 3 3"/>
                                <a:gd name="T11" fmla="*/ 3 h 315"/>
                                <a:gd name="T12" fmla="+- 0 3 3"/>
                                <a:gd name="T13" fmla="*/ T12 w 2236"/>
                                <a:gd name="T14" fmla="+- 0 3 3"/>
                                <a:gd name="T15" fmla="*/ 3 h 315"/>
                                <a:gd name="T16" fmla="+- 0 3 3"/>
                                <a:gd name="T17" fmla="*/ T16 w 2236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6" h="315">
                                  <a:moveTo>
                                    <a:pt x="0" y="314"/>
                                  </a:moveTo>
                                  <a:lnTo>
                                    <a:pt x="2235" y="314"/>
                                  </a:lnTo>
                                  <a:lnTo>
                                    <a:pt x="22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710D90" id="Group 53" o:spid="_x0000_s1026" style="width:112.05pt;height:16pt;mso-position-horizontal-relative:char;mso-position-vertical-relative:line" coordsize="2241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">
                <v:group id="Group 54" o:spid="_x0000_s1027" style="position:absolute;left:3;top:3;width:2236;height:315" coordorigin="3,3" coordsize="223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5" o:spid="_x0000_s1028" style="position:absolute;left:3;top:3;width:2236;height:315;visibility:visible;mso-wrap-style:square;v-text-anchor:top" coordsize="223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" path="m,314r2235,l2235,,,,,314xe" filled="f" strokecolor="black [3213]" strokeweight=".25pt">
                    <v:path arrowok="t" o:connecttype="custom" o:connectlocs="0,317;2235,317;2235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     </w:t>
      </w:r>
      <w:r>
        <w:rPr>
          <w:noProof/>
        </w:rPr>
        <mc:AlternateContent>
          <mc:Choice Requires="wpg">
            <w:drawing>
              <wp:inline distT="0" distB="0" distL="0" distR="0" wp14:anchorId="526EA911" wp14:editId="7A58BF9F">
                <wp:extent cx="497205" cy="203200"/>
                <wp:effectExtent l="0" t="0" r="17145" b="25400"/>
                <wp:docPr id="4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203200"/>
                          <a:chOff x="0" y="0"/>
                          <a:chExt cx="783" cy="320"/>
                        </a:xfrm>
                      </wpg:grpSpPr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778" cy="315"/>
                            <a:chOff x="3" y="3"/>
                            <a:chExt cx="778" cy="315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778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778"/>
                                <a:gd name="T2" fmla="+- 0 317 3"/>
                                <a:gd name="T3" fmla="*/ 317 h 315"/>
                                <a:gd name="T4" fmla="+- 0 780 3"/>
                                <a:gd name="T5" fmla="*/ T4 w 778"/>
                                <a:gd name="T6" fmla="+- 0 317 3"/>
                                <a:gd name="T7" fmla="*/ 317 h 315"/>
                                <a:gd name="T8" fmla="+- 0 780 3"/>
                                <a:gd name="T9" fmla="*/ T8 w 778"/>
                                <a:gd name="T10" fmla="+- 0 3 3"/>
                                <a:gd name="T11" fmla="*/ 3 h 315"/>
                                <a:gd name="T12" fmla="+- 0 3 3"/>
                                <a:gd name="T13" fmla="*/ T12 w 778"/>
                                <a:gd name="T14" fmla="+- 0 3 3"/>
                                <a:gd name="T15" fmla="*/ 3 h 315"/>
                                <a:gd name="T16" fmla="+- 0 3 3"/>
                                <a:gd name="T17" fmla="*/ T16 w 778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315">
                                  <a:moveTo>
                                    <a:pt x="0" y="314"/>
                                  </a:moveTo>
                                  <a:lnTo>
                                    <a:pt x="777" y="314"/>
                                  </a:lnTo>
                                  <a:lnTo>
                                    <a:pt x="7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2D3BAB" id="Group 50" o:spid="_x0000_s1026" style="width:39.15pt;height:16pt;mso-position-horizontal-relative:char;mso-position-vertical-relative:line" coordsize="783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">
                <v:group id="Group 51" o:spid="_x0000_s1027" style="position:absolute;left:3;top:3;width:778;height:315" coordorigin="3,3" coordsize="77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2" o:spid="_x0000_s1028" style="position:absolute;left:3;top:3;width:778;height:315;visibility:visible;mso-wrap-style:square;v-text-anchor:top" coordsize="77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" path="m,314r777,l777,,,,,314xe" filled="f" strokecolor="black [3213]" strokeweight=".25pt">
                    <v:path arrowok="t" o:connecttype="custom" o:connectlocs="0,317;777,317;777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  </w:t>
      </w:r>
      <w:r>
        <w:rPr>
          <w:noProof/>
        </w:rPr>
        <mc:AlternateContent>
          <mc:Choice Requires="wpg">
            <w:drawing>
              <wp:inline distT="0" distB="0" distL="0" distR="0" wp14:anchorId="39BC3DC9" wp14:editId="059B07CA">
                <wp:extent cx="807720" cy="203200"/>
                <wp:effectExtent l="0" t="0" r="11430" b="25400"/>
                <wp:docPr id="3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203200"/>
                          <a:chOff x="0" y="0"/>
                          <a:chExt cx="1272" cy="320"/>
                        </a:xfrm>
                      </wpg:grpSpPr>
                      <wpg:grpSp>
                        <wpg:cNvPr id="40" name="Group 4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267" cy="315"/>
                            <a:chOff x="3" y="3"/>
                            <a:chExt cx="1267" cy="315"/>
                          </a:xfrm>
                        </wpg:grpSpPr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267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267"/>
                                <a:gd name="T2" fmla="+- 0 317 3"/>
                                <a:gd name="T3" fmla="*/ 317 h 315"/>
                                <a:gd name="T4" fmla="+- 0 1269 3"/>
                                <a:gd name="T5" fmla="*/ T4 w 1267"/>
                                <a:gd name="T6" fmla="+- 0 317 3"/>
                                <a:gd name="T7" fmla="*/ 317 h 315"/>
                                <a:gd name="T8" fmla="+- 0 1269 3"/>
                                <a:gd name="T9" fmla="*/ T8 w 1267"/>
                                <a:gd name="T10" fmla="+- 0 3 3"/>
                                <a:gd name="T11" fmla="*/ 3 h 315"/>
                                <a:gd name="T12" fmla="+- 0 3 3"/>
                                <a:gd name="T13" fmla="*/ T12 w 1267"/>
                                <a:gd name="T14" fmla="+- 0 3 3"/>
                                <a:gd name="T15" fmla="*/ 3 h 315"/>
                                <a:gd name="T16" fmla="+- 0 3 3"/>
                                <a:gd name="T17" fmla="*/ T16 w 1267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315">
                                  <a:moveTo>
                                    <a:pt x="0" y="314"/>
                                  </a:moveTo>
                                  <a:lnTo>
                                    <a:pt x="1266" y="314"/>
                                  </a:lnTo>
                                  <a:lnTo>
                                    <a:pt x="12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BD19BE" id="Group 47" o:spid="_x0000_s1026" style="width:63.6pt;height:16pt;mso-position-horizontal-relative:char;mso-position-vertical-relative:line" coordsize="1272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">
                <v:group id="Group 48" o:spid="_x0000_s1027" style="position:absolute;left:3;top:3;width:1267;height:315" coordorigin="3,3" coordsize="126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9" o:spid="_x0000_s1028" style="position:absolute;left:3;top:3;width:1267;height:315;visibility:visible;mso-wrap-style:square;v-text-anchor:top" coordsize="126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" path="m,314r1266,l1266,,,,,314xe" filled="f" strokecolor="black [3213]" strokeweight=".25pt">
                    <v:path arrowok="t" o:connecttype="custom" o:connectlocs="0,317;1266,317;1266,3;0,3;0,317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color w:val="231F20"/>
          <w:w w:val="95"/>
          <w:sz w:val="14"/>
        </w:rPr>
        <w:t xml:space="preserve">     </w:t>
      </w:r>
      <w:r>
        <w:rPr>
          <w:noProof/>
        </w:rPr>
        <mc:AlternateContent>
          <mc:Choice Requires="wpg">
            <w:drawing>
              <wp:inline distT="0" distB="0" distL="0" distR="0" wp14:anchorId="2786739A" wp14:editId="6C0D9CA8">
                <wp:extent cx="2931795" cy="203200"/>
                <wp:effectExtent l="0" t="0" r="20955" b="25400"/>
                <wp:docPr id="3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1795" cy="203200"/>
                          <a:chOff x="0" y="0"/>
                          <a:chExt cx="4617" cy="320"/>
                        </a:xfrm>
                      </wpg:grpSpPr>
                      <wpg:grpSp>
                        <wpg:cNvPr id="37" name="Group 4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612" cy="315"/>
                            <a:chOff x="3" y="3"/>
                            <a:chExt cx="4612" cy="315"/>
                          </a:xfrm>
                        </wpg:grpSpPr>
                        <wps:wsp>
                          <wps:cNvPr id="38" name="Freeform 4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612" cy="315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612"/>
                                <a:gd name="T2" fmla="+- 0 317 3"/>
                                <a:gd name="T3" fmla="*/ 317 h 315"/>
                                <a:gd name="T4" fmla="+- 0 4614 3"/>
                                <a:gd name="T5" fmla="*/ T4 w 4612"/>
                                <a:gd name="T6" fmla="+- 0 317 3"/>
                                <a:gd name="T7" fmla="*/ 317 h 315"/>
                                <a:gd name="T8" fmla="+- 0 4614 3"/>
                                <a:gd name="T9" fmla="*/ T8 w 4612"/>
                                <a:gd name="T10" fmla="+- 0 3 3"/>
                                <a:gd name="T11" fmla="*/ 3 h 315"/>
                                <a:gd name="T12" fmla="+- 0 3 3"/>
                                <a:gd name="T13" fmla="*/ T12 w 4612"/>
                                <a:gd name="T14" fmla="+- 0 3 3"/>
                                <a:gd name="T15" fmla="*/ 3 h 315"/>
                                <a:gd name="T16" fmla="+- 0 3 3"/>
                                <a:gd name="T17" fmla="*/ T16 w 4612"/>
                                <a:gd name="T18" fmla="+- 0 317 3"/>
                                <a:gd name="T19" fmla="*/ 317 h 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2" h="315">
                                  <a:moveTo>
                                    <a:pt x="0" y="314"/>
                                  </a:moveTo>
                                  <a:lnTo>
                                    <a:pt x="4611" y="314"/>
                                  </a:lnTo>
                                  <a:lnTo>
                                    <a:pt x="46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4AEFB2" id="Group 44" o:spid="_x0000_s1026" style="width:230.85pt;height:16pt;mso-position-horizontal-relative:char;mso-position-vertical-relative:line" coordsize="4617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">
                <v:group id="Group 45" o:spid="_x0000_s1027" style="position:absolute;left:3;top:3;width:4612;height:315" coordorigin="3,3" coordsize="461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6" o:spid="_x0000_s1028" style="position:absolute;left:3;top:3;width:4612;height:315;visibility:visible;mso-wrap-style:square;v-text-anchor:top" coordsize="461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" path="m,314r4611,l4611,,,,,314xe" filled="f" strokecolor="black [3213]" strokeweight=".25pt">
                    <v:path arrowok="t" o:connecttype="custom" o:connectlocs="0,317;4611,317;4611,3;0,3;0,317" o:connectangles="0,0,0,0,0"/>
                  </v:shape>
                </v:group>
                <w10:anchorlock/>
              </v:group>
            </w:pict>
          </mc:Fallback>
        </mc:AlternateContent>
      </w:r>
    </w:p>
    <w:p w14:paraId="5C00A553" w14:textId="4664B921" w:rsidR="00D33CFA" w:rsidRPr="00D67D7E" w:rsidRDefault="004462CB" w:rsidP="004412D8">
      <w:pPr>
        <w:tabs>
          <w:tab w:val="left" w:pos="3808"/>
          <w:tab w:val="left" w:pos="5400"/>
          <w:tab w:val="left" w:pos="8100"/>
          <w:tab w:val="left" w:pos="9180"/>
          <w:tab w:val="left" w:pos="10620"/>
        </w:tabs>
        <w:spacing w:after="100"/>
        <w:ind w:left="101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w w:val="95"/>
          <w:sz w:val="14"/>
        </w:rPr>
        <w:t>Street</w:t>
      </w:r>
      <w:r>
        <w:rPr>
          <w:rFonts w:ascii="Arial"/>
          <w:color w:val="231F20"/>
          <w:spacing w:val="5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Address</w:t>
      </w:r>
      <w:r>
        <w:rPr>
          <w:rFonts w:ascii="Arial"/>
          <w:color w:val="231F20"/>
          <w:spacing w:val="-17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(if</w:t>
      </w:r>
      <w:r>
        <w:rPr>
          <w:rFonts w:ascii="Arial"/>
          <w:color w:val="231F20"/>
          <w:spacing w:val="-17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available)</w:t>
      </w:r>
      <w:r>
        <w:rPr>
          <w:rFonts w:ascii="Arial"/>
          <w:color w:val="231F20"/>
          <w:w w:val="95"/>
          <w:sz w:val="14"/>
        </w:rPr>
        <w:tab/>
      </w:r>
      <w:r>
        <w:rPr>
          <w:rFonts w:ascii="Arial"/>
          <w:color w:val="231F20"/>
          <w:sz w:val="14"/>
        </w:rPr>
        <w:t>Apt</w:t>
      </w:r>
      <w:r>
        <w:rPr>
          <w:rFonts w:ascii="Arial"/>
          <w:color w:val="231F20"/>
          <w:spacing w:val="-19"/>
          <w:sz w:val="14"/>
        </w:rPr>
        <w:t xml:space="preserve"> </w:t>
      </w:r>
      <w:r>
        <w:rPr>
          <w:rFonts w:ascii="Arial"/>
          <w:color w:val="231F20"/>
          <w:sz w:val="14"/>
        </w:rPr>
        <w:t>#</w:t>
      </w:r>
      <w:r>
        <w:rPr>
          <w:rFonts w:ascii="Arial"/>
          <w:color w:val="231F20"/>
          <w:sz w:val="14"/>
        </w:rPr>
        <w:tab/>
      </w:r>
      <w:r>
        <w:rPr>
          <w:rFonts w:ascii="Arial"/>
          <w:color w:val="231F20"/>
          <w:w w:val="90"/>
          <w:sz w:val="14"/>
        </w:rPr>
        <w:t>City</w:t>
      </w:r>
      <w:r>
        <w:rPr>
          <w:rFonts w:ascii="Arial"/>
          <w:color w:val="231F20"/>
          <w:w w:val="90"/>
          <w:sz w:val="14"/>
        </w:rPr>
        <w:tab/>
        <w:t>State</w:t>
      </w:r>
      <w:r>
        <w:rPr>
          <w:rFonts w:ascii="Arial"/>
          <w:color w:val="231F20"/>
          <w:w w:val="90"/>
          <w:sz w:val="14"/>
        </w:rPr>
        <w:tab/>
      </w:r>
      <w:r>
        <w:rPr>
          <w:rFonts w:ascii="Arial"/>
          <w:color w:val="231F20"/>
          <w:w w:val="95"/>
          <w:sz w:val="14"/>
        </w:rPr>
        <w:t>Zip</w:t>
      </w:r>
      <w:r>
        <w:rPr>
          <w:rFonts w:ascii="Arial"/>
          <w:color w:val="231F20"/>
          <w:w w:val="95"/>
          <w:sz w:val="14"/>
        </w:rPr>
        <w:tab/>
        <w:t>Daytime</w:t>
      </w:r>
      <w:r>
        <w:rPr>
          <w:rFonts w:ascii="Arial"/>
          <w:color w:val="231F20"/>
          <w:spacing w:val="-11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Phone</w:t>
      </w:r>
      <w:r>
        <w:rPr>
          <w:rFonts w:ascii="Arial"/>
          <w:color w:val="231F20"/>
          <w:spacing w:val="-10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and</w:t>
      </w:r>
      <w:r>
        <w:rPr>
          <w:rFonts w:ascii="Arial"/>
          <w:color w:val="231F20"/>
          <w:spacing w:val="-11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Email</w:t>
      </w:r>
      <w:r>
        <w:rPr>
          <w:rFonts w:ascii="Arial"/>
          <w:color w:val="231F20"/>
          <w:spacing w:val="-11"/>
          <w:w w:val="95"/>
          <w:sz w:val="14"/>
        </w:rPr>
        <w:t xml:space="preserve"> </w:t>
      </w:r>
      <w:r>
        <w:rPr>
          <w:rFonts w:ascii="Arial"/>
          <w:color w:val="231F20"/>
          <w:w w:val="95"/>
          <w:sz w:val="14"/>
        </w:rPr>
        <w:t>(optional)</w:t>
      </w:r>
    </w:p>
    <w:p w14:paraId="1FD33BBE" w14:textId="77777777" w:rsidR="00D33CFA" w:rsidRDefault="001D05B3" w:rsidP="00F15E5C">
      <w:pPr>
        <w:pStyle w:val="Heading2"/>
        <w:tabs>
          <w:tab w:val="left" w:pos="5401"/>
          <w:tab w:val="left" w:pos="10626"/>
        </w:tabs>
        <w:spacing w:line="200" w:lineRule="atLeast"/>
        <w:ind w:right="30"/>
      </w:pPr>
      <w:r>
        <w:rPr>
          <w:noProof/>
        </w:rPr>
        <mc:AlternateContent>
          <mc:Choice Requires="wpg">
            <w:drawing>
              <wp:inline distT="0" distB="0" distL="0" distR="0" wp14:anchorId="613FBE55" wp14:editId="6575B2E5">
                <wp:extent cx="3107690" cy="205740"/>
                <wp:effectExtent l="0" t="0" r="16510" b="22860"/>
                <wp:docPr id="3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205740"/>
                          <a:chOff x="0" y="0"/>
                          <a:chExt cx="4894" cy="324"/>
                        </a:xfrm>
                      </wpg:grpSpPr>
                      <wpg:grpSp>
                        <wpg:cNvPr id="34" name="Group 4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889" cy="319"/>
                            <a:chOff x="3" y="3"/>
                            <a:chExt cx="4889" cy="319"/>
                          </a:xfrm>
                        </wpg:grpSpPr>
                        <wps:wsp>
                          <wps:cNvPr id="35" name="Freeform 4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889" cy="31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889"/>
                                <a:gd name="T2" fmla="+- 0 321 3"/>
                                <a:gd name="T3" fmla="*/ 321 h 319"/>
                                <a:gd name="T4" fmla="+- 0 4891 3"/>
                                <a:gd name="T5" fmla="*/ T4 w 4889"/>
                                <a:gd name="T6" fmla="+- 0 321 3"/>
                                <a:gd name="T7" fmla="*/ 321 h 319"/>
                                <a:gd name="T8" fmla="+- 0 4891 3"/>
                                <a:gd name="T9" fmla="*/ T8 w 4889"/>
                                <a:gd name="T10" fmla="+- 0 3 3"/>
                                <a:gd name="T11" fmla="*/ 3 h 319"/>
                                <a:gd name="T12" fmla="+- 0 3 3"/>
                                <a:gd name="T13" fmla="*/ T12 w 4889"/>
                                <a:gd name="T14" fmla="+- 0 3 3"/>
                                <a:gd name="T15" fmla="*/ 3 h 319"/>
                                <a:gd name="T16" fmla="+- 0 3 3"/>
                                <a:gd name="T17" fmla="*/ T16 w 4889"/>
                                <a:gd name="T18" fmla="+- 0 321 3"/>
                                <a:gd name="T19" fmla="*/ 321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9" h="319">
                                  <a:moveTo>
                                    <a:pt x="0" y="318"/>
                                  </a:moveTo>
                                  <a:lnTo>
                                    <a:pt x="4888" y="318"/>
                                  </a:lnTo>
                                  <a:lnTo>
                                    <a:pt x="4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B15892" id="Group 41" o:spid="_x0000_s1026" style="width:244.7pt;height:16.2pt;mso-position-horizontal-relative:char;mso-position-vertical-relative:line" coordsize="489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">
                <v:group id="Group 42" o:spid="_x0000_s1027" style="position:absolute;left:3;top:3;width:4889;height:319" coordorigin="3,3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3" o:spid="_x0000_s1028" style="position:absolute;left:3;top:3;width:4889;height:319;visibility:visible;mso-wrap-style:square;v-text-anchor:top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" path="m,318r4888,l4888,,,,,318xe" filled="f" strokecolor="black [3213]" strokeweight=".25pt">
                    <v:path arrowok="t" o:connecttype="custom" o:connectlocs="0,321;4888,321;4888,3;0,3;0,321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>
        <w:rPr>
          <w:noProof/>
        </w:rPr>
        <mc:AlternateContent>
          <mc:Choice Requires="wpg">
            <w:drawing>
              <wp:inline distT="0" distB="0" distL="0" distR="0" wp14:anchorId="6F5CEA3C" wp14:editId="5A92E0FA">
                <wp:extent cx="3107690" cy="205740"/>
                <wp:effectExtent l="0" t="0" r="16510" b="22860"/>
                <wp:docPr id="3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205740"/>
                          <a:chOff x="0" y="0"/>
                          <a:chExt cx="4894" cy="324"/>
                        </a:xfrm>
                      </wpg:grpSpPr>
                      <wpg:grpSp>
                        <wpg:cNvPr id="31" name="Group 3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889" cy="319"/>
                            <a:chOff x="3" y="3"/>
                            <a:chExt cx="4889" cy="319"/>
                          </a:xfrm>
                        </wpg:grpSpPr>
                        <wps:wsp>
                          <wps:cNvPr id="32" name="Freeform 4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889" cy="31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889"/>
                                <a:gd name="T2" fmla="+- 0 321 3"/>
                                <a:gd name="T3" fmla="*/ 321 h 319"/>
                                <a:gd name="T4" fmla="+- 0 4891 3"/>
                                <a:gd name="T5" fmla="*/ T4 w 4889"/>
                                <a:gd name="T6" fmla="+- 0 321 3"/>
                                <a:gd name="T7" fmla="*/ 321 h 319"/>
                                <a:gd name="T8" fmla="+- 0 4891 3"/>
                                <a:gd name="T9" fmla="*/ T8 w 4889"/>
                                <a:gd name="T10" fmla="+- 0 3 3"/>
                                <a:gd name="T11" fmla="*/ 3 h 319"/>
                                <a:gd name="T12" fmla="+- 0 3 3"/>
                                <a:gd name="T13" fmla="*/ T12 w 4889"/>
                                <a:gd name="T14" fmla="+- 0 3 3"/>
                                <a:gd name="T15" fmla="*/ 3 h 319"/>
                                <a:gd name="T16" fmla="+- 0 3 3"/>
                                <a:gd name="T17" fmla="*/ T16 w 4889"/>
                                <a:gd name="T18" fmla="+- 0 321 3"/>
                                <a:gd name="T19" fmla="*/ 321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9" h="319">
                                  <a:moveTo>
                                    <a:pt x="0" y="318"/>
                                  </a:moveTo>
                                  <a:lnTo>
                                    <a:pt x="4888" y="318"/>
                                  </a:lnTo>
                                  <a:lnTo>
                                    <a:pt x="4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73FBAF" id="Group 38" o:spid="_x0000_s1026" style="width:244.7pt;height:16.2pt;mso-position-horizontal-relative:char;mso-position-vertical-relative:line" coordsize="489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">
                <v:group id="Group 39" o:spid="_x0000_s1027" style="position:absolute;left:3;top:3;width:4889;height:319" coordorigin="3,3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0" o:spid="_x0000_s1028" style="position:absolute;left:3;top:3;width:4889;height:319;visibility:visible;mso-wrap-style:square;v-text-anchor:top" coordsize="4889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" path="m,318r4888,l4888,,,,,318xe" filled="f" strokecolor="black [3213]" strokeweight=".25pt">
                    <v:path arrowok="t" o:connecttype="custom" o:connectlocs="0,321;4888,321;4888,3;0,3;0,321" o:connectangles="0,0,0,0,0"/>
                  </v:shape>
                </v:group>
                <w10:anchorlock/>
              </v:group>
            </w:pict>
          </mc:Fallback>
        </mc:AlternateContent>
      </w:r>
      <w:r w:rsidR="004462CB">
        <w:tab/>
      </w:r>
      <w:r>
        <w:rPr>
          <w:noProof/>
        </w:rPr>
        <mc:AlternateContent>
          <mc:Choice Requires="wpg">
            <w:drawing>
              <wp:inline distT="0" distB="0" distL="0" distR="0" wp14:anchorId="4FCDC749" wp14:editId="24632E03">
                <wp:extent cx="2910054" cy="205740"/>
                <wp:effectExtent l="0" t="0" r="24130" b="22860"/>
                <wp:docPr id="2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054" cy="205740"/>
                          <a:chOff x="0" y="0"/>
                          <a:chExt cx="4617" cy="324"/>
                        </a:xfrm>
                      </wpg:grpSpPr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612" cy="319"/>
                            <a:chOff x="3" y="3"/>
                            <a:chExt cx="4612" cy="319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612" cy="319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612"/>
                                <a:gd name="T2" fmla="+- 0 321 3"/>
                                <a:gd name="T3" fmla="*/ 321 h 319"/>
                                <a:gd name="T4" fmla="+- 0 4614 3"/>
                                <a:gd name="T5" fmla="*/ T4 w 4612"/>
                                <a:gd name="T6" fmla="+- 0 321 3"/>
                                <a:gd name="T7" fmla="*/ 321 h 319"/>
                                <a:gd name="T8" fmla="+- 0 4614 3"/>
                                <a:gd name="T9" fmla="*/ T8 w 4612"/>
                                <a:gd name="T10" fmla="+- 0 3 3"/>
                                <a:gd name="T11" fmla="*/ 3 h 319"/>
                                <a:gd name="T12" fmla="+- 0 3 3"/>
                                <a:gd name="T13" fmla="*/ T12 w 4612"/>
                                <a:gd name="T14" fmla="+- 0 3 3"/>
                                <a:gd name="T15" fmla="*/ 3 h 319"/>
                                <a:gd name="T16" fmla="+- 0 3 3"/>
                                <a:gd name="T17" fmla="*/ T16 w 4612"/>
                                <a:gd name="T18" fmla="+- 0 321 3"/>
                                <a:gd name="T19" fmla="*/ 321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2" h="319">
                                  <a:moveTo>
                                    <a:pt x="0" y="318"/>
                                  </a:moveTo>
                                  <a:lnTo>
                                    <a:pt x="4611" y="318"/>
                                  </a:lnTo>
                                  <a:lnTo>
                                    <a:pt x="46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F7BB3E" id="Group 35" o:spid="_x0000_s1026" style="width:229.15pt;height:16.2pt;mso-position-horizontal-relative:char;mso-position-vertical-relative:line" coordsize="461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">
                <v:group id="Group 36" o:spid="_x0000_s1027" style="position:absolute;left:3;top:3;width:4612;height:319" coordorigin="3,3" coordsize="461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28" style="position:absolute;left:3;top:3;width:4612;height:319;visibility:visible;mso-wrap-style:square;v-text-anchor:top" coordsize="461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" path="m,318r4611,l4611,,,,,318xe" filled="f" strokecolor="black [3213]" strokeweight=".25pt">
                    <v:path arrowok="t" o:connecttype="custom" o:connectlocs="0,321;4611,321;4611,3;0,3;0,321" o:connectangles="0,0,0,0,0"/>
                  </v:shape>
                </v:group>
                <w10:anchorlock/>
              </v:group>
            </w:pict>
          </mc:Fallback>
        </mc:AlternateContent>
      </w:r>
    </w:p>
    <w:p w14:paraId="05A7B2A8" w14:textId="4173B0C9" w:rsidR="00D67D7E" w:rsidRDefault="00951B3E" w:rsidP="004412D8">
      <w:pPr>
        <w:tabs>
          <w:tab w:val="left" w:pos="5391"/>
          <w:tab w:val="left" w:pos="10628"/>
        </w:tabs>
        <w:spacing w:before="36"/>
        <w:ind w:left="101" w:right="29"/>
        <w:rPr>
          <w:rFonts w:ascii="Arial" w:eastAsia="Arial" w:hAnsi="Arial" w:cs="Arial"/>
          <w:color w:val="231F20"/>
          <w:w w:val="90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Printed</w:t>
      </w:r>
      <w:r>
        <w:rPr>
          <w:rFonts w:ascii="Arial" w:eastAsia="Arial" w:hAnsi="Arial" w:cs="Arial"/>
          <w:color w:val="231F20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name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of</w:t>
      </w:r>
      <w:r w:rsidR="003A10EE">
        <w:rPr>
          <w:rFonts w:ascii="Arial" w:eastAsia="Arial" w:hAnsi="Arial" w:cs="Arial"/>
          <w:color w:val="231F20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adult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completing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the</w:t>
      </w:r>
      <w:r>
        <w:rPr>
          <w:rFonts w:ascii="Arial" w:eastAsia="Arial" w:hAnsi="Arial" w:cs="Arial"/>
          <w:color w:val="231F20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form</w:t>
      </w:r>
      <w:r>
        <w:rPr>
          <w:rFonts w:ascii="Arial" w:eastAsia="Arial" w:hAnsi="Arial" w:cs="Arial"/>
          <w:color w:val="231F20"/>
          <w:sz w:val="14"/>
          <w:szCs w:val="14"/>
        </w:rPr>
        <w:tab/>
      </w:r>
      <w:r w:rsidRPr="003A10EE">
        <w:rPr>
          <w:rFonts w:ascii="Arial" w:eastAsia="Arial" w:hAnsi="Arial" w:cs="Arial"/>
          <w:color w:val="231F20"/>
          <w:sz w:val="14"/>
          <w:szCs w:val="14"/>
        </w:rPr>
        <w:t>Signature of adult</w:t>
      </w:r>
      <w:r w:rsidR="006B0DDA" w:rsidRPr="003A10EE"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r w:rsidR="00BB55EC" w:rsidRPr="003A10EE">
        <w:rPr>
          <w:rFonts w:ascii="Arial" w:eastAsia="Arial" w:hAnsi="Arial" w:cs="Arial"/>
          <w:color w:val="231F20"/>
          <w:sz w:val="14"/>
          <w:szCs w:val="14"/>
        </w:rPr>
        <w:t>completing the form</w:t>
      </w:r>
      <w:r w:rsidR="003A10EE">
        <w:rPr>
          <w:rFonts w:ascii="Arial" w:eastAsia="Arial" w:hAnsi="Arial" w:cs="Arial"/>
          <w:color w:val="231F20"/>
          <w:spacing w:val="-20"/>
          <w:sz w:val="14"/>
          <w:szCs w:val="14"/>
        </w:rPr>
        <w:t xml:space="preserve">  </w:t>
      </w:r>
      <w:r w:rsidR="003A10EE" w:rsidRPr="003A10EE">
        <w:rPr>
          <w:rFonts w:ascii="Arial" w:eastAsia="Arial" w:hAnsi="Arial" w:cs="Arial"/>
          <w:color w:val="231F20"/>
          <w:sz w:val="14"/>
          <w:szCs w:val="14"/>
        </w:rPr>
        <w:t>(Required)</w:t>
      </w:r>
      <w:r>
        <w:rPr>
          <w:rFonts w:ascii="Arial" w:eastAsia="Arial" w:hAnsi="Arial" w:cs="Arial"/>
          <w:color w:val="231F20"/>
          <w:sz w:val="14"/>
          <w:szCs w:val="14"/>
        </w:rPr>
        <w:tab/>
      </w:r>
      <w:r>
        <w:rPr>
          <w:rFonts w:ascii="Arial" w:eastAsia="Arial" w:hAnsi="Arial" w:cs="Arial"/>
          <w:color w:val="231F20"/>
          <w:w w:val="90"/>
          <w:sz w:val="14"/>
          <w:szCs w:val="14"/>
        </w:rPr>
        <w:t>Today’</w:t>
      </w:r>
      <w:r w:rsidR="00E975C0">
        <w:rPr>
          <w:rFonts w:ascii="Arial" w:eastAsia="Arial" w:hAnsi="Arial" w:cs="Arial"/>
          <w:color w:val="231F20"/>
          <w:w w:val="90"/>
          <w:sz w:val="14"/>
          <w:szCs w:val="14"/>
        </w:rPr>
        <w:t>s Date</w:t>
      </w:r>
      <w:r w:rsidR="00D67D7E">
        <w:rPr>
          <w:rFonts w:ascii="Arial" w:eastAsia="Arial" w:hAnsi="Arial" w:cs="Arial"/>
          <w:color w:val="231F20"/>
          <w:w w:val="90"/>
          <w:sz w:val="14"/>
          <w:szCs w:val="14"/>
        </w:rPr>
        <w:br w:type="page"/>
      </w:r>
    </w:p>
    <w:p w14:paraId="56B3AF9B" w14:textId="77777777" w:rsidR="00D33CFA" w:rsidRDefault="00D33CFA" w:rsidP="00F15E5C">
      <w:pPr>
        <w:tabs>
          <w:tab w:val="left" w:pos="5391"/>
          <w:tab w:val="left" w:pos="10628"/>
        </w:tabs>
        <w:spacing w:before="28"/>
        <w:ind w:left="104" w:right="30"/>
        <w:rPr>
          <w:rFonts w:ascii="Arial" w:eastAsia="Arial" w:hAnsi="Arial" w:cs="Arial"/>
          <w:sz w:val="14"/>
          <w:szCs w:val="14"/>
        </w:rPr>
        <w:sectPr w:rsidR="00D33CFA" w:rsidSect="00F15E5C">
          <w:type w:val="continuous"/>
          <w:pgSz w:w="15840" w:h="12240" w:orient="landscape"/>
          <w:pgMar w:top="280" w:right="270" w:bottom="0" w:left="240" w:header="720" w:footer="720" w:gutter="0"/>
          <w:cols w:space="720"/>
        </w:sectPr>
      </w:pPr>
    </w:p>
    <w:p w14:paraId="0D7D8737" w14:textId="77777777" w:rsidR="00A77C1B" w:rsidRDefault="00A7023A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  <w:r w:rsidRPr="00A77C1B"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E8F18D" wp14:editId="02875424">
                <wp:simplePos x="0" y="0"/>
                <wp:positionH relativeFrom="column">
                  <wp:posOffset>-50165</wp:posOffset>
                </wp:positionH>
                <wp:positionV relativeFrom="paragraph">
                  <wp:posOffset>251460</wp:posOffset>
                </wp:positionV>
                <wp:extent cx="4127500" cy="1765300"/>
                <wp:effectExtent l="0" t="0" r="6350" b="6350"/>
                <wp:wrapNone/>
                <wp:docPr id="1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6302" w:type="dxa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32"/>
                              <w:gridCol w:w="3870"/>
                            </w:tblGrid>
                            <w:tr w:rsidR="00A77C1B" w:rsidRPr="005B4C3E" w14:paraId="0B77E610" w14:textId="77777777" w:rsidTr="00A7023A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6302" w:type="dxa"/>
                                  <w:gridSpan w:val="2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4E6ECB3E" w14:textId="77777777" w:rsidR="00A77C1B" w:rsidRPr="005B4C3E" w:rsidRDefault="00A77C1B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1622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Sources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5B4C3E">
                                    <w:rPr>
                                      <w:color w:val="231F20"/>
                                      <w:spacing w:val="7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Income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5B4C3E">
                                    <w:rPr>
                                      <w:color w:val="231F20"/>
                                      <w:spacing w:val="7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Children</w:t>
                                  </w:r>
                                </w:p>
                              </w:tc>
                            </w:tr>
                            <w:tr w:rsidR="00A77C1B" w:rsidRPr="005B4C3E" w14:paraId="71879BB7" w14:textId="77777777" w:rsidTr="00A7023A">
                              <w:trPr>
                                <w:trHeight w:hRule="exact" w:val="208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11C1B3CE" w14:textId="77777777" w:rsidR="00A77C1B" w:rsidRPr="005B4C3E" w:rsidRDefault="00A77C1B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68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Sources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1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4F1B9DF5" w14:textId="77777777" w:rsidR="00A77C1B" w:rsidRPr="005B4C3E" w:rsidRDefault="00A77C1B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1039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Example(s)</w:t>
                                  </w:r>
                                </w:p>
                              </w:tc>
                            </w:tr>
                            <w:tr w:rsidR="00A77C1B" w:rsidRPr="005B4C3E" w14:paraId="3D82B1D6" w14:textId="77777777" w:rsidTr="00A7023A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7A6DA1E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4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8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Earnings from work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AE926CF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92" w:right="388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 child has a regular full or part-time job where they earn a salary or wages</w:t>
                                  </w:r>
                                </w:p>
                              </w:tc>
                            </w:tr>
                            <w:tr w:rsidR="00A77C1B" w:rsidRPr="005B4C3E" w14:paraId="7D90181B" w14:textId="77777777" w:rsidTr="00A7023A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9ED220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45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2" w:hanging="18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Social Security</w:t>
                                  </w:r>
                                </w:p>
                                <w:p w14:paraId="793F44BA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1"/>
                                      <w:numId w:val="14"/>
                                    </w:numPr>
                                    <w:tabs>
                                      <w:tab w:val="left" w:pos="965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362" w:hanging="18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Disability Payments</w:t>
                                  </w:r>
                                </w:p>
                                <w:p w14:paraId="0B3C79C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1"/>
                                      <w:numId w:val="14"/>
                                    </w:numPr>
                                    <w:tabs>
                                      <w:tab w:val="left" w:pos="965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36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Survivor’s Beneﬁts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2A18717B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73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92" w:right="101" w:hanging="18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blind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disabled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3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receives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Social</w:t>
                                  </w:r>
                                  <w:r w:rsidRPr="0020202A">
                                    <w:rPr>
                                      <w:spacing w:val="3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Security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beneﬁts</w:t>
                                  </w:r>
                                </w:p>
                                <w:p w14:paraId="06C63947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73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92" w:right="89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Parent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is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disabled,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retired,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deceased,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20202A">
                                    <w:rPr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their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receives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Social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Security</w:t>
                                  </w:r>
                                  <w:r w:rsidRPr="0020202A">
                                    <w:rPr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0202A">
                                    <w:rPr>
                                      <w:spacing w:val="-4"/>
                                      <w:sz w:val="16"/>
                                      <w:szCs w:val="16"/>
                                    </w:rPr>
                                    <w:t>beneﬁts</w:t>
                                  </w:r>
                                </w:p>
                              </w:tc>
                            </w:tr>
                            <w:tr w:rsidR="00A77C1B" w:rsidRPr="005B4C3E" w14:paraId="358BE0FC" w14:textId="77777777" w:rsidTr="00A7023A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1BF9B04F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4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8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Income from person outside the household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4ED7AC6" w14:textId="77777777" w:rsidR="00A77C1B" w:rsidRPr="0020202A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3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92" w:right="542" w:hanging="187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0202A">
                                    <w:rPr>
                                      <w:sz w:val="16"/>
                                      <w:szCs w:val="16"/>
                                    </w:rPr>
                                    <w:t>A friend or extended family member regularly gives a child spending money</w:t>
                                  </w:r>
                                </w:p>
                              </w:tc>
                            </w:tr>
                            <w:tr w:rsidR="00A77C1B" w:rsidRPr="005B4C3E" w14:paraId="4B83E363" w14:textId="77777777" w:rsidTr="00A7023A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2432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4" w:space="0" w:color="auto"/>
                                    <w:right w:val="single" w:sz="2" w:space="0" w:color="808285"/>
                                  </w:tcBorders>
                                </w:tcPr>
                                <w:p w14:paraId="52430255" w14:textId="77777777" w:rsidR="00A77C1B" w:rsidRPr="005B4C3E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82" w:hanging="18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Income from any other source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4" w:space="0" w:color="auto"/>
                                    <w:right w:val="single" w:sz="2" w:space="0" w:color="808285"/>
                                  </w:tcBorders>
                                </w:tcPr>
                                <w:p w14:paraId="6FBD4819" w14:textId="77777777" w:rsidR="00A77C1B" w:rsidRPr="005B4C3E" w:rsidRDefault="00A77C1B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5"/>
                                    </w:numPr>
                                    <w:kinsoku w:val="0"/>
                                    <w:overflowPunct w:val="0"/>
                                    <w:spacing w:before="0"/>
                                    <w:ind w:left="192" w:right="471" w:hanging="18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A child receives regular income from a private pension fund, annuity, or trust</w:t>
                                  </w:r>
                                </w:p>
                              </w:tc>
                            </w:tr>
                          </w:tbl>
                          <w:p w14:paraId="1DB733FE" w14:textId="77777777" w:rsidR="00A77C1B" w:rsidRDefault="00A77C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F18D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-3.95pt;margin-top:19.8pt;width:325pt;height:1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" stroked="f">
                <v:textbox>
                  <w:txbxContent>
                    <w:tbl>
                      <w:tblPr>
                        <w:tblW w:w="6302" w:type="dxa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32"/>
                        <w:gridCol w:w="3870"/>
                      </w:tblGrid>
                      <w:tr w:rsidR="00A77C1B" w:rsidRPr="005B4C3E" w14:paraId="0B77E610" w14:textId="77777777" w:rsidTr="00A7023A">
                        <w:trPr>
                          <w:trHeight w:hRule="exact" w:val="275"/>
                        </w:trPr>
                        <w:tc>
                          <w:tcPr>
                            <w:tcW w:w="6302" w:type="dxa"/>
                            <w:gridSpan w:val="2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4E6ECB3E" w14:textId="77777777" w:rsidR="00A77C1B" w:rsidRPr="005B4C3E" w:rsidRDefault="00A77C1B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162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Sources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of</w:t>
                            </w:r>
                            <w:r w:rsidRPr="005B4C3E">
                              <w:rPr>
                                <w:color w:val="231F20"/>
                                <w:spacing w:val="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Income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for</w:t>
                            </w:r>
                            <w:r w:rsidRPr="005B4C3E">
                              <w:rPr>
                                <w:color w:val="231F20"/>
                                <w:spacing w:val="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Children</w:t>
                            </w:r>
                          </w:p>
                        </w:tc>
                      </w:tr>
                      <w:tr w:rsidR="00A77C1B" w:rsidRPr="005B4C3E" w14:paraId="71879BB7" w14:textId="77777777" w:rsidTr="00A7023A">
                        <w:trPr>
                          <w:trHeight w:hRule="exact" w:val="208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11C1B3CE" w14:textId="77777777" w:rsidR="00A77C1B" w:rsidRPr="005B4C3E" w:rsidRDefault="00A77C1B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68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Sources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Child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4F1B9DF5" w14:textId="77777777" w:rsidR="00A77C1B" w:rsidRPr="005B4C3E" w:rsidRDefault="00A77C1B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1039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Example(s)</w:t>
                            </w:r>
                          </w:p>
                        </w:tc>
                      </w:tr>
                      <w:tr w:rsidR="00A77C1B" w:rsidRPr="005B4C3E" w14:paraId="3D82B1D6" w14:textId="77777777" w:rsidTr="00A7023A">
                        <w:trPr>
                          <w:trHeight w:hRule="exact" w:val="415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7A6DA1E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/>
                              <w:ind w:left="18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Earnings from work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AE926CF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/>
                              <w:ind w:left="192" w:right="388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 child has a regular full or part-time job where they earn a salary or wages</w:t>
                            </w:r>
                          </w:p>
                        </w:tc>
                      </w:tr>
                      <w:tr w:rsidR="00A77C1B" w:rsidRPr="005B4C3E" w14:paraId="7D90181B" w14:textId="77777777" w:rsidTr="00A7023A">
                        <w:trPr>
                          <w:trHeight w:hRule="exact" w:val="757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9ED220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45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2" w:hanging="187"/>
                              <w:rPr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Social Security</w:t>
                            </w:r>
                          </w:p>
                          <w:p w14:paraId="793F44BA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965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362" w:hanging="187"/>
                              <w:rPr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Disability Payments</w:t>
                            </w:r>
                          </w:p>
                          <w:p w14:paraId="0B3C79C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965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36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Survivor’s Beneﬁts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2A18717B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73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92" w:right="101" w:hanging="187"/>
                              <w:rPr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child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is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blind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disabled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3"/>
                                <w:sz w:val="16"/>
                                <w:szCs w:val="16"/>
                              </w:rPr>
                              <w:t>and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receives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Social</w:t>
                            </w:r>
                            <w:r w:rsidRPr="0020202A">
                              <w:rPr>
                                <w:spacing w:val="3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Security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beneﬁts</w:t>
                            </w:r>
                          </w:p>
                          <w:p w14:paraId="06C63947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73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92" w:right="89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Parent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is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disabled,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retired,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deceased,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and</w:t>
                            </w:r>
                            <w:r w:rsidRPr="0020202A">
                              <w:rPr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their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child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receives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Social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Security</w:t>
                            </w:r>
                            <w:r w:rsidRPr="0020202A">
                              <w:rPr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202A">
                              <w:rPr>
                                <w:spacing w:val="-4"/>
                                <w:sz w:val="16"/>
                                <w:szCs w:val="16"/>
                              </w:rPr>
                              <w:t>beneﬁts</w:t>
                            </w:r>
                          </w:p>
                        </w:tc>
                      </w:tr>
                      <w:tr w:rsidR="00A77C1B" w:rsidRPr="005B4C3E" w14:paraId="358BE0FC" w14:textId="77777777" w:rsidTr="00A7023A">
                        <w:trPr>
                          <w:trHeight w:hRule="exact" w:val="437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1BF9B04F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/>
                              <w:ind w:left="18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Income from person outside the household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4ED7AC6" w14:textId="77777777" w:rsidR="00A77C1B" w:rsidRPr="0020202A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/>
                              <w:ind w:left="192" w:right="542" w:hanging="18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0202A">
                              <w:rPr>
                                <w:sz w:val="16"/>
                                <w:szCs w:val="16"/>
                              </w:rPr>
                              <w:t>A friend or extended family member regularly gives a child spending money</w:t>
                            </w:r>
                          </w:p>
                        </w:tc>
                      </w:tr>
                      <w:tr w:rsidR="00A77C1B" w:rsidRPr="005B4C3E" w14:paraId="4B83E363" w14:textId="77777777" w:rsidTr="00A7023A">
                        <w:trPr>
                          <w:trHeight w:hRule="exact" w:val="451"/>
                        </w:trPr>
                        <w:tc>
                          <w:tcPr>
                            <w:tcW w:w="2432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4" w:space="0" w:color="auto"/>
                              <w:right w:val="single" w:sz="2" w:space="0" w:color="808285"/>
                            </w:tcBorders>
                          </w:tcPr>
                          <w:p w14:paraId="52430255" w14:textId="77777777" w:rsidR="00A77C1B" w:rsidRPr="005B4C3E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/>
                              <w:ind w:left="182" w:hanging="1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Income from any other source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4" w:space="0" w:color="auto"/>
                              <w:right w:val="single" w:sz="2" w:space="0" w:color="808285"/>
                            </w:tcBorders>
                          </w:tcPr>
                          <w:p w14:paraId="6FBD4819" w14:textId="77777777" w:rsidR="00A77C1B" w:rsidRPr="005B4C3E" w:rsidRDefault="00A77C1B" w:rsidP="00A7023A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kinsoku w:val="0"/>
                              <w:overflowPunct w:val="0"/>
                              <w:spacing w:before="0"/>
                              <w:ind w:left="192" w:right="471" w:hanging="1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A child receives regular income from a private pension fund, annuity, or trust</w:t>
                            </w:r>
                          </w:p>
                        </w:tc>
                      </w:tr>
                    </w:tbl>
                    <w:p w14:paraId="1DB733FE" w14:textId="77777777" w:rsidR="00A77C1B" w:rsidRDefault="00A77C1B"/>
                  </w:txbxContent>
                </v:textbox>
              </v:shape>
            </w:pict>
          </mc:Fallback>
        </mc:AlternateContent>
      </w:r>
      <w:r w:rsidR="00BB55EC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CB3991C" wp14:editId="31058B36">
                <wp:extent cx="9029065" cy="215722"/>
                <wp:effectExtent l="0" t="0" r="635" b="0"/>
                <wp:docPr id="1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065" cy="215722"/>
                          <a:chOff x="-361" y="873"/>
                          <a:chExt cx="13858" cy="514"/>
                        </a:xfrm>
                      </wpg:grpSpPr>
                      <wps:wsp>
                        <wps:cNvPr id="18" name="Freeform 34"/>
                        <wps:cNvSpPr>
                          <a:spLocks/>
                        </wps:cNvSpPr>
                        <wps:spPr bwMode="auto">
                          <a:xfrm>
                            <a:off x="-361" y="873"/>
                            <a:ext cx="13858" cy="514"/>
                          </a:xfrm>
                          <a:custGeom>
                            <a:avLst/>
                            <a:gdLst>
                              <a:gd name="T0" fmla="+- 0 1323 1323"/>
                              <a:gd name="T1" fmla="*/ T0 w 13073"/>
                              <a:gd name="T2" fmla="*/ 414 h 414"/>
                              <a:gd name="T3" fmla="+- 0 14395 1323"/>
                              <a:gd name="T4" fmla="*/ T3 w 13073"/>
                              <a:gd name="T5" fmla="*/ 414 h 414"/>
                              <a:gd name="T6" fmla="+- 0 14395 1323"/>
                              <a:gd name="T7" fmla="*/ T6 w 13073"/>
                              <a:gd name="T8" fmla="*/ 0 h 414"/>
                              <a:gd name="T9" fmla="+- 0 1323 1323"/>
                              <a:gd name="T10" fmla="*/ T9 w 13073"/>
                              <a:gd name="T11" fmla="*/ 0 h 414"/>
                              <a:gd name="T12" fmla="+- 0 1323 1323"/>
                              <a:gd name="T13" fmla="*/ T12 w 13073"/>
                              <a:gd name="T14" fmla="*/ 414 h 41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3073" h="414">
                                <a:moveTo>
                                  <a:pt x="0" y="414"/>
                                </a:moveTo>
                                <a:lnTo>
                                  <a:pt x="13072" y="414"/>
                                </a:lnTo>
                                <a:lnTo>
                                  <a:pt x="13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2E760" w14:textId="77777777" w:rsidR="00BB55EC" w:rsidRDefault="00BB55EC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A24751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INSTRUCTIONS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Sources of Income</w:t>
                              </w:r>
                            </w:p>
                            <w:p w14:paraId="6953114F" w14:textId="77777777" w:rsidR="00BB55EC" w:rsidRDefault="00BB55EC" w:rsidP="00BB55E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B3991C" id="Group 33" o:spid="_x0000_s1047" style="width:710.95pt;height:17pt;mso-position-horizontal-relative:char;mso-position-vertical-relative:line" coordorigin="-361,873" coordsize="13858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">
                <v:shape id="Freeform 34" o:spid="_x0000_s1048" style="position:absolute;left:-361;top:873;width:13858;height:514;visibility:visible;mso-wrap-style:square;v-text-anchor:top" coordsize="13073,4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" adj="-11796480,,5400" path="m,414r13072,l13072,,,,,414xe" fillcolor="#e6e7e8" stroked="f">
                  <v:stroke joinstyle="round"/>
                  <v:formulas/>
                  <v:path arrowok="t" o:connecttype="custom" o:connectlocs="0,514;13857,514;13857,0;0,0;0,514" o:connectangles="0,0,0,0,0" textboxrect="0,0,13073,414"/>
                  <v:textbox>
                    <w:txbxContent>
                      <w:p w14:paraId="2C62E760" w14:textId="77777777" w:rsidR="00BB55EC" w:rsidRDefault="00BB55EC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A24751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INSTRUCTIONS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Sources of Income</w:t>
                        </w:r>
                      </w:p>
                      <w:p w14:paraId="6953114F" w14:textId="77777777" w:rsidR="00BB55EC" w:rsidRDefault="00BB55EC" w:rsidP="00BB55EC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B8F497" w14:textId="77777777" w:rsidR="00A77C1B" w:rsidRDefault="00A24751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BA5E66" wp14:editId="54C44958">
                <wp:simplePos x="0" y="0"/>
                <wp:positionH relativeFrom="margin">
                  <wp:posOffset>4109085</wp:posOffset>
                </wp:positionH>
                <wp:positionV relativeFrom="margin">
                  <wp:posOffset>295910</wp:posOffset>
                </wp:positionV>
                <wp:extent cx="5038090" cy="1847850"/>
                <wp:effectExtent l="0" t="0" r="10160" b="0"/>
                <wp:wrapSquare wrapText="bothSides"/>
                <wp:docPr id="96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09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  <w:gridCol w:w="2160"/>
                              <w:gridCol w:w="2970"/>
                            </w:tblGrid>
                            <w:tr w:rsidR="00C530D9" w:rsidRPr="005B4C3E" w14:paraId="51874D8C" w14:textId="77777777" w:rsidTr="00A7023A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4BC2940" w14:textId="77777777" w:rsidR="00C530D9" w:rsidRPr="005B4C3E" w:rsidRDefault="00C530D9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4"/>
                                    <w:ind w:left="206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Sources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Income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for</w:t>
                                  </w:r>
                                  <w:r w:rsidRPr="005B4C3E">
                                    <w:rPr>
                                      <w:color w:val="231F20"/>
                                      <w:spacing w:val="6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Adults</w:t>
                                  </w:r>
                                </w:p>
                              </w:tc>
                            </w:tr>
                            <w:tr w:rsidR="00C530D9" w:rsidRPr="005B4C3E" w14:paraId="56B28EE2" w14:textId="77777777" w:rsidTr="00AA527C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808285"/>
                                    <w:left w:val="single" w:sz="4" w:space="0" w:color="auto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  <w:vAlign w:val="center"/>
                                </w:tcPr>
                                <w:p w14:paraId="4EB6D0C5" w14:textId="77777777" w:rsidR="00C530D9" w:rsidRPr="005B4C3E" w:rsidRDefault="00C530D9" w:rsidP="004B50F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5"/>
                                    <w:ind w:left="59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Earnings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from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5673F865" w14:textId="77777777" w:rsidR="00A7023A" w:rsidRDefault="00C530D9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 w:right="14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Public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Assistance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86CAD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Alimony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A0D2AEF" w14:textId="77777777" w:rsidR="00C530D9" w:rsidRPr="005B4C3E" w:rsidRDefault="00C530D9" w:rsidP="00A7023A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 w:right="1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Child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  <w:vAlign w:val="center"/>
                                </w:tcPr>
                                <w:p w14:paraId="2634F069" w14:textId="77777777" w:rsidR="00F86CAD" w:rsidRDefault="00C530D9" w:rsidP="004B50F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6" w:line="183" w:lineRule="auto"/>
                                    <w:ind w:left="575" w:right="501" w:hanging="195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25"/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Pensions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Retirement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2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7F7C0F6" w14:textId="77777777" w:rsidR="00C530D9" w:rsidRPr="005B4C3E" w:rsidRDefault="00C530D9" w:rsidP="004B50F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16" w:line="183" w:lineRule="auto"/>
                                    <w:ind w:left="575" w:right="501" w:hanging="19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All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Other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B4C3E"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231F20"/>
                                      <w:spacing w:val="-2"/>
                                      <w:sz w:val="16"/>
                                      <w:szCs w:val="16"/>
                                    </w:rPr>
                                    <w:t>Income</w:t>
                                  </w:r>
                                </w:p>
                              </w:tc>
                            </w:tr>
                            <w:tr w:rsidR="00C530D9" w:rsidRPr="005B4C3E" w14:paraId="428C9F52" w14:textId="77777777" w:rsidTr="00A7023A">
                              <w:trPr>
                                <w:trHeight w:hRule="exact" w:val="2135"/>
                              </w:trPr>
                              <w:tc>
                                <w:tcPr>
                                  <w:tcW w:w="261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1B205510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0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right="614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Salary, wages, cash bonuses</w:t>
                                  </w:r>
                                </w:p>
                                <w:p w14:paraId="426BFBF0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0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Net income from self- employment (farm or business)</w:t>
                                  </w:r>
                                </w:p>
                                <w:p w14:paraId="43ACF7B6" w14:textId="77777777" w:rsidR="00C530D9" w:rsidRPr="00C530D9" w:rsidRDefault="00C530D9" w:rsidP="005B49C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5DA7CC92" w14:textId="77777777" w:rsidR="00C530D9" w:rsidRPr="005B4C3E" w:rsidRDefault="00C530D9" w:rsidP="005B49C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6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If you are in the U.S. Military:</w:t>
                                  </w:r>
                                </w:p>
                                <w:p w14:paraId="095FD383" w14:textId="77777777" w:rsidR="00C530D9" w:rsidRPr="00C530D9" w:rsidRDefault="00C530D9" w:rsidP="005B49C0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0"/>
                                    <w:ind w:left="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3C41ED3B" w14:textId="77777777" w:rsidR="00C530D9" w:rsidRPr="00A7023A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91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hanging="180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Basic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pay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cash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bonuses</w:t>
                                  </w:r>
                                  <w:r w:rsidRPr="00A7023A">
                                    <w:rPr>
                                      <w:rFonts w:cs="Arial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(do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NOT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include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combat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pay,</w:t>
                                  </w:r>
                                  <w:r w:rsidRPr="00A7023A">
                                    <w:rPr>
                                      <w:rFonts w:cs="Arial"/>
                                      <w:spacing w:val="19"/>
                                      <w:sz w:val="16"/>
                                      <w:szCs w:val="16"/>
                                    </w:rPr>
                                    <w:t xml:space="preserve"> F</w:t>
                                  </w: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SSA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5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privatized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housing</w:t>
                                  </w:r>
                                  <w:r w:rsidRPr="00A7023A">
                                    <w:rPr>
                                      <w:rFonts w:cs="Arial"/>
                                      <w:spacing w:val="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allowances)</w:t>
                                  </w:r>
                                </w:p>
                                <w:p w14:paraId="4836C374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91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180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Allowances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off-base</w:t>
                                  </w:r>
                                  <w:r w:rsidRPr="00A7023A">
                                    <w:rPr>
                                      <w:rFonts w:cs="Arial"/>
                                      <w:spacing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9"/>
                                      <w:sz w:val="16"/>
                                      <w:szCs w:val="16"/>
                                    </w:rPr>
                                    <w:t>housing,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8"/>
                                      <w:sz w:val="16"/>
                                      <w:szCs w:val="16"/>
                                    </w:rPr>
                                    <w:t>food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7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A7023A">
                                    <w:rPr>
                                      <w:rFonts w:cs="Arial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7023A">
                                    <w:rPr>
                                      <w:rFonts w:cs="Arial"/>
                                      <w:spacing w:val="-10"/>
                                      <w:sz w:val="16"/>
                                      <w:szCs w:val="16"/>
                                    </w:rPr>
                                    <w:t>clothing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77F51CDE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Unemployment beneﬁts</w:t>
                                  </w:r>
                                </w:p>
                                <w:p w14:paraId="116167CA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Worker’s compensation</w:t>
                                  </w:r>
                                </w:p>
                                <w:p w14:paraId="60D75CAA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right="104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 xml:space="preserve">Supplemental Security Income </w:t>
                                  </w:r>
                                  <w:r w:rsidR="005B49C0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SSI)</w:t>
                                  </w:r>
                                </w:p>
                                <w:p w14:paraId="410ACD02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right="438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Cash assistance from State or local government</w:t>
                                  </w:r>
                                </w:p>
                                <w:p w14:paraId="5667AB1A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right="341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Alimony payments</w:t>
                                  </w:r>
                                </w:p>
                                <w:p w14:paraId="621BFB6E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Child support payments</w:t>
                                  </w:r>
                                </w:p>
                                <w:p w14:paraId="668995E2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Veteran’s beneﬁts</w:t>
                                  </w:r>
                                </w:p>
                                <w:p w14:paraId="4747E0A8" w14:textId="77777777" w:rsidR="00C530D9" w:rsidRPr="005B4C3E" w:rsidRDefault="00C530D9" w:rsidP="00A7023A">
                                  <w:pPr>
                                    <w:pStyle w:val="BodyText"/>
                                    <w:numPr>
                                      <w:ilvl w:val="0"/>
                                      <w:numId w:val="10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70" w:hanging="2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Strike beneﬁts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2" w:space="0" w:color="808285"/>
                                    <w:left w:val="single" w:sz="2" w:space="0" w:color="808285"/>
                                    <w:bottom w:val="single" w:sz="2" w:space="0" w:color="808285"/>
                                    <w:right w:val="single" w:sz="2" w:space="0" w:color="808285"/>
                                  </w:tcBorders>
                                </w:tcPr>
                                <w:p w14:paraId="2B8279E7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8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Social Security (including railroad retirement and black lung beneﬁts)</w:t>
                                  </w:r>
                                </w:p>
                                <w:p w14:paraId="478B69D6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Private pensions or disability benefits</w:t>
                                  </w:r>
                                </w:p>
                                <w:p w14:paraId="4A680531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Regular income from trusts or estates</w:t>
                                  </w:r>
                                </w:p>
                                <w:p w14:paraId="139C0976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Annuities</w:t>
                                  </w:r>
                                </w:p>
                                <w:p w14:paraId="6423B37B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Investment income</w:t>
                                  </w:r>
                                </w:p>
                                <w:p w14:paraId="48A957B1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Earned interest</w:t>
                                  </w:r>
                                </w:p>
                                <w:p w14:paraId="2395EB42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Rental income</w:t>
                                  </w:r>
                                </w:p>
                                <w:p w14:paraId="496F012B" w14:textId="77777777" w:rsidR="00C530D9" w:rsidRPr="005B4C3E" w:rsidRDefault="00C530D9" w:rsidP="005B49C0">
                                  <w:pPr>
                                    <w:pStyle w:val="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278"/>
                                    </w:tabs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before="0"/>
                                    <w:ind w:left="256" w:hanging="18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B4C3E">
                                    <w:rPr>
                                      <w:sz w:val="16"/>
                                      <w:szCs w:val="16"/>
                                    </w:rPr>
                                    <w:t>Regular cash payments from outside household</w:t>
                                  </w:r>
                                </w:p>
                              </w:tc>
                            </w:tr>
                          </w:tbl>
                          <w:p w14:paraId="27C8D852" w14:textId="77777777" w:rsidR="00C530D9" w:rsidRDefault="00C530D9" w:rsidP="00C530D9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5E66" id="Text Box 615" o:spid="_x0000_s1049" type="#_x0000_t202" style="position:absolute;margin-left:323.55pt;margin-top:23.3pt;width:396.7pt;height:145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  <w:gridCol w:w="2160"/>
                        <w:gridCol w:w="2970"/>
                      </w:tblGrid>
                      <w:tr w:rsidR="00C530D9" w:rsidRPr="005B4C3E" w14:paraId="51874D8C" w14:textId="77777777" w:rsidTr="00A7023A">
                        <w:trPr>
                          <w:trHeight w:hRule="exact" w:val="275"/>
                        </w:trPr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4BC2940" w14:textId="77777777" w:rsidR="00C530D9" w:rsidRPr="005B4C3E" w:rsidRDefault="00C530D9">
                            <w:pPr>
                              <w:pStyle w:val="BodyText"/>
                              <w:kinsoku w:val="0"/>
                              <w:overflowPunct w:val="0"/>
                              <w:spacing w:before="24"/>
                              <w:ind w:left="20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Sources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of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Income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for</w:t>
                            </w:r>
                            <w:r w:rsidRPr="005B4C3E">
                              <w:rPr>
                                <w:color w:val="231F20"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4C3E">
                              <w:rPr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Adults</w:t>
                            </w:r>
                          </w:p>
                        </w:tc>
                      </w:tr>
                      <w:tr w:rsidR="00C530D9" w:rsidRPr="005B4C3E" w14:paraId="56B28EE2" w14:textId="77777777" w:rsidTr="00AA527C">
                        <w:trPr>
                          <w:trHeight w:hRule="exact" w:val="335"/>
                        </w:trPr>
                        <w:tc>
                          <w:tcPr>
                            <w:tcW w:w="2610" w:type="dxa"/>
                            <w:tcBorders>
                              <w:top w:val="single" w:sz="2" w:space="0" w:color="808285"/>
                              <w:left w:val="single" w:sz="4" w:space="0" w:color="auto"/>
                              <w:bottom w:val="single" w:sz="2" w:space="0" w:color="808285"/>
                              <w:right w:val="single" w:sz="2" w:space="0" w:color="808285"/>
                            </w:tcBorders>
                            <w:vAlign w:val="center"/>
                          </w:tcPr>
                          <w:p w14:paraId="4EB6D0C5" w14:textId="77777777" w:rsidR="00C530D9" w:rsidRPr="005B4C3E" w:rsidRDefault="00C530D9" w:rsidP="004B50F0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59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Earnings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from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5673F865" w14:textId="77777777" w:rsidR="00A7023A" w:rsidRDefault="00C530D9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right="14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Public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Assistance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86CA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Alimony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0D2AEF" w14:textId="77777777" w:rsidR="00C530D9" w:rsidRPr="005B4C3E" w:rsidRDefault="00C530D9" w:rsidP="00A7023A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 w:right="1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Child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  <w:vAlign w:val="center"/>
                          </w:tcPr>
                          <w:p w14:paraId="2634F069" w14:textId="77777777" w:rsidR="00F86CAD" w:rsidRDefault="00C530D9" w:rsidP="004B50F0">
                            <w:pPr>
                              <w:pStyle w:val="BodyText"/>
                              <w:kinsoku w:val="0"/>
                              <w:overflowPunct w:val="0"/>
                              <w:spacing w:before="16" w:line="183" w:lineRule="auto"/>
                              <w:ind w:left="575" w:right="501" w:hanging="195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Pensions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Retirement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z w:val="16"/>
                                <w:szCs w:val="16"/>
                              </w:rPr>
                              <w:t>/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25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F7C0F6" w14:textId="77777777" w:rsidR="00C530D9" w:rsidRPr="005B4C3E" w:rsidRDefault="00C530D9" w:rsidP="004B50F0">
                            <w:pPr>
                              <w:pStyle w:val="BodyText"/>
                              <w:kinsoku w:val="0"/>
                              <w:overflowPunct w:val="0"/>
                              <w:spacing w:before="16" w:line="183" w:lineRule="auto"/>
                              <w:ind w:left="575" w:right="501" w:hanging="19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All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Other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C3E">
                              <w:rPr>
                                <w:rFonts w:ascii="Arial Narrow" w:hAnsi="Arial Narrow" w:cs="Arial Narrow"/>
                                <w:b/>
                                <w:bCs/>
                                <w:color w:val="231F20"/>
                                <w:spacing w:val="-2"/>
                                <w:sz w:val="16"/>
                                <w:szCs w:val="16"/>
                              </w:rPr>
                              <w:t>Income</w:t>
                            </w:r>
                          </w:p>
                        </w:tc>
                      </w:tr>
                      <w:tr w:rsidR="00C530D9" w:rsidRPr="005B4C3E" w14:paraId="428C9F52" w14:textId="77777777" w:rsidTr="00A7023A">
                        <w:trPr>
                          <w:trHeight w:hRule="exact" w:val="2135"/>
                        </w:trPr>
                        <w:tc>
                          <w:tcPr>
                            <w:tcW w:w="261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1B205510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0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right="614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Salary, wages, cash bonuses</w:t>
                            </w:r>
                          </w:p>
                          <w:p w14:paraId="426BFBF0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0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Net income from self- employment (farm or business)</w:t>
                            </w:r>
                          </w:p>
                          <w:p w14:paraId="43ACF7B6" w14:textId="77777777" w:rsidR="00C530D9" w:rsidRPr="00C530D9" w:rsidRDefault="00C530D9" w:rsidP="005B49C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DA7CC92" w14:textId="77777777" w:rsidR="00C530D9" w:rsidRPr="005B4C3E" w:rsidRDefault="00C530D9" w:rsidP="005B49C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If you are in the U.S. Military:</w:t>
                            </w:r>
                          </w:p>
                          <w:p w14:paraId="095FD383" w14:textId="77777777" w:rsidR="00C530D9" w:rsidRPr="00C530D9" w:rsidRDefault="00C530D9" w:rsidP="005B49C0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C41ED3B" w14:textId="77777777" w:rsidR="00C530D9" w:rsidRPr="00A7023A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hanging="18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Basic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pay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and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cash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bonuses</w:t>
                            </w:r>
                            <w:r w:rsidRPr="00A7023A">
                              <w:rPr>
                                <w:rFonts w:cs="Arial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(do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NOT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include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combat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pay,</w:t>
                            </w:r>
                            <w:r w:rsidRPr="00A7023A">
                              <w:rPr>
                                <w:rFonts w:cs="Arial"/>
                                <w:spacing w:val="19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SSA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5"/>
                                <w:sz w:val="16"/>
                                <w:szCs w:val="16"/>
                              </w:rPr>
                              <w:t>or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privatized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housing</w:t>
                            </w:r>
                            <w:r w:rsidRPr="00A7023A">
                              <w:rPr>
                                <w:rFonts w:cs="Arial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allowances)</w:t>
                            </w:r>
                          </w:p>
                          <w:p w14:paraId="4836C374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91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Allowances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for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off-base</w:t>
                            </w:r>
                            <w:r w:rsidRPr="00A7023A">
                              <w:rPr>
                                <w:rFonts w:cs="Arial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9"/>
                                <w:sz w:val="16"/>
                                <w:szCs w:val="16"/>
                              </w:rPr>
                              <w:t>housing,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8"/>
                                <w:sz w:val="16"/>
                                <w:szCs w:val="16"/>
                              </w:rPr>
                              <w:t>food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7"/>
                                <w:sz w:val="16"/>
                                <w:szCs w:val="16"/>
                              </w:rPr>
                              <w:t>and</w:t>
                            </w:r>
                            <w:r w:rsidRPr="00A7023A">
                              <w:rPr>
                                <w:rFonts w:cs="Arial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23A">
                              <w:rPr>
                                <w:rFonts w:cs="Arial"/>
                                <w:spacing w:val="-10"/>
                                <w:sz w:val="16"/>
                                <w:szCs w:val="16"/>
                              </w:rPr>
                              <w:t>clothing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77F51CDE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Unemployment beneﬁts</w:t>
                            </w:r>
                          </w:p>
                          <w:p w14:paraId="116167CA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Worker’s compensation</w:t>
                            </w:r>
                          </w:p>
                          <w:p w14:paraId="60D75CAA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right="104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 xml:space="preserve">Supplemental Security Income </w:t>
                            </w:r>
                            <w:r w:rsidR="005B49C0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5B4C3E">
                              <w:rPr>
                                <w:sz w:val="16"/>
                                <w:szCs w:val="16"/>
                              </w:rPr>
                              <w:t>SSI)</w:t>
                            </w:r>
                          </w:p>
                          <w:p w14:paraId="410ACD02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right="438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Cash assistance from State or local government</w:t>
                            </w:r>
                          </w:p>
                          <w:p w14:paraId="5667AB1A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right="341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Alimony payments</w:t>
                            </w:r>
                          </w:p>
                          <w:p w14:paraId="621BFB6E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Child support payments</w:t>
                            </w:r>
                          </w:p>
                          <w:p w14:paraId="668995E2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Veteran’s beneﬁts</w:t>
                            </w:r>
                          </w:p>
                          <w:p w14:paraId="4747E0A8" w14:textId="77777777" w:rsidR="00C530D9" w:rsidRPr="005B4C3E" w:rsidRDefault="00C530D9" w:rsidP="00A7023A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70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Strike beneﬁts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2" w:space="0" w:color="808285"/>
                              <w:left w:val="single" w:sz="2" w:space="0" w:color="808285"/>
                              <w:bottom w:val="single" w:sz="2" w:space="0" w:color="808285"/>
                              <w:right w:val="single" w:sz="2" w:space="0" w:color="808285"/>
                            </w:tcBorders>
                          </w:tcPr>
                          <w:p w14:paraId="2B8279E7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Social Security (including railroad retirement and black lung beneﬁts)</w:t>
                            </w:r>
                          </w:p>
                          <w:p w14:paraId="478B69D6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Private pensions or disability benefits</w:t>
                            </w:r>
                          </w:p>
                          <w:p w14:paraId="4A680531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Regular income from trusts or estates</w:t>
                            </w:r>
                          </w:p>
                          <w:p w14:paraId="139C0976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Annuities</w:t>
                            </w:r>
                          </w:p>
                          <w:p w14:paraId="6423B37B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Investment income</w:t>
                            </w:r>
                          </w:p>
                          <w:p w14:paraId="48A957B1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Earned interest</w:t>
                            </w:r>
                          </w:p>
                          <w:p w14:paraId="2395EB42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Rental income</w:t>
                            </w:r>
                          </w:p>
                          <w:p w14:paraId="496F012B" w14:textId="77777777" w:rsidR="00C530D9" w:rsidRPr="005B4C3E" w:rsidRDefault="00C530D9" w:rsidP="005B49C0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78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256"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4C3E">
                              <w:rPr>
                                <w:sz w:val="16"/>
                                <w:szCs w:val="16"/>
                              </w:rPr>
                              <w:t>Regular cash payments from outside household</w:t>
                            </w:r>
                          </w:p>
                        </w:tc>
                      </w:tr>
                    </w:tbl>
                    <w:p w14:paraId="27C8D852" w14:textId="77777777" w:rsidR="00C530D9" w:rsidRDefault="00C530D9" w:rsidP="00C530D9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8C13C2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DDEB737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427AC98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1152779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63982825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F48EF74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C171115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6BF7013B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7DF733E2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0F8E6442" w14:textId="77777777" w:rsidR="00A77C1B" w:rsidRDefault="00A77C1B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64A8F4E4" w14:textId="77777777" w:rsidR="00AE0FB0" w:rsidRDefault="00AE0FB0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0C7C285" w14:textId="77777777" w:rsidR="00AE0FB0" w:rsidRPr="00BB55EC" w:rsidRDefault="00AE0FB0" w:rsidP="001710BE">
      <w:pPr>
        <w:spacing w:line="200" w:lineRule="atLeast"/>
        <w:rPr>
          <w:rFonts w:ascii="Arial" w:eastAsia="Arial" w:hAnsi="Arial" w:cs="Arial"/>
          <w:sz w:val="6"/>
          <w:szCs w:val="20"/>
        </w:rPr>
      </w:pPr>
    </w:p>
    <w:p w14:paraId="4A7E2D2D" w14:textId="77777777" w:rsidR="00AE0FB0" w:rsidRDefault="00A7023A" w:rsidP="001710BE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93E8A17" wp14:editId="3F445505">
                <wp:extent cx="9030335" cy="262890"/>
                <wp:effectExtent l="0" t="0" r="0" b="3810"/>
                <wp:docPr id="1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0335" cy="262890"/>
                          <a:chOff x="175" y="0"/>
                          <a:chExt cx="14221" cy="414"/>
                        </a:xfrm>
                      </wpg:grpSpPr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175" y="0"/>
                            <a:ext cx="14221" cy="414"/>
                            <a:chOff x="175" y="0"/>
                            <a:chExt cx="14221" cy="414"/>
                          </a:xfrm>
                        </wpg:grpSpPr>
                        <wps:wsp>
                          <wps:cNvPr id="22" name="Freeform 34"/>
                          <wps:cNvSpPr>
                            <a:spLocks/>
                          </wps:cNvSpPr>
                          <wps:spPr bwMode="auto">
                            <a:xfrm>
                              <a:off x="175" y="0"/>
                              <a:ext cx="14221" cy="414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13073"/>
                                <a:gd name="T2" fmla="*/ 414 h 414"/>
                                <a:gd name="T3" fmla="+- 0 14395 1323"/>
                                <a:gd name="T4" fmla="*/ T3 w 13073"/>
                                <a:gd name="T5" fmla="*/ 414 h 414"/>
                                <a:gd name="T6" fmla="+- 0 14395 1323"/>
                                <a:gd name="T7" fmla="*/ T6 w 13073"/>
                                <a:gd name="T8" fmla="*/ 0 h 414"/>
                                <a:gd name="T9" fmla="+- 0 1323 1323"/>
                                <a:gd name="T10" fmla="*/ T9 w 13073"/>
                                <a:gd name="T11" fmla="*/ 0 h 414"/>
                                <a:gd name="T12" fmla="+- 0 1323 1323"/>
                                <a:gd name="T13" fmla="*/ T12 w 13073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073" h="414">
                                  <a:moveTo>
                                    <a:pt x="0" y="414"/>
                                  </a:moveTo>
                                  <a:lnTo>
                                    <a:pt x="13072" y="414"/>
                                  </a:lnTo>
                                  <a:lnTo>
                                    <a:pt x="1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22"/>
                            <a:ext cx="3610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C7D2B" w14:textId="77777777" w:rsidR="00A24751" w:rsidRDefault="00A7023A" w:rsidP="00A24751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A24751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OPTIONAL</w:t>
                              </w:r>
                              <w:r w:rsidR="00A24751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Children's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Racial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and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2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Ethnic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spacing w:val="-23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 w:rsidR="00A24751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Identities</w:t>
                              </w:r>
                            </w:p>
                            <w:p w14:paraId="3E0AAE04" w14:textId="77777777" w:rsidR="00A7023A" w:rsidRPr="00A24751" w:rsidRDefault="00A7023A" w:rsidP="00A7023A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3E8A17" id="Group 28" o:spid="_x0000_s1050" style="width:711.05pt;height:20.7pt;mso-position-horizontal-relative:char;mso-position-vertical-relative:line" coordorigin="175" coordsize="14221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">
                <v:group id="_x0000_s1051" style="position:absolute;left:175;width:14221;height:414" coordorigin="175" coordsize="14221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4" o:spid="_x0000_s1052" style="position:absolute;left:175;width:14221;height:414;visibility:visible;mso-wrap-style:square;v-text-anchor:top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" path="m,414r13072,l13072,,,,,414xe" fillcolor="#e6e7e8" stroked="f">
                    <v:path arrowok="t" o:connecttype="custom" o:connectlocs="0,414;14220,414;14220,0;0,0;0,414" o:connectangles="0,0,0,0,0"/>
                  </v:shape>
                </v:group>
                <v:shape id="Text Box 31" o:spid="_x0000_s1053" type="#_x0000_t202" style="position:absolute;left:229;top:122;width:361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56C7D2B" w14:textId="77777777" w:rsidR="00A24751" w:rsidRDefault="00A7023A" w:rsidP="00A24751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A24751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OPTIONAL</w:t>
                        </w:r>
                        <w:r w:rsidR="00A24751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Children's</w:t>
                        </w:r>
                        <w:r w:rsidR="00A24751">
                          <w:rPr>
                            <w:rFonts w:ascii="Arial"/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Racial</w:t>
                        </w:r>
                        <w:r w:rsidR="00A24751">
                          <w:rPr>
                            <w:rFonts w:ascii="Arial"/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and</w:t>
                        </w:r>
                        <w:r w:rsidR="00A24751">
                          <w:rPr>
                            <w:rFonts w:ascii="Arial"/>
                            <w:color w:val="231F20"/>
                            <w:spacing w:val="-22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Ethnic</w:t>
                        </w:r>
                        <w:r w:rsidR="00A24751">
                          <w:rPr>
                            <w:rFonts w:ascii="Arial"/>
                            <w:color w:val="231F20"/>
                            <w:spacing w:val="-23"/>
                            <w:w w:val="95"/>
                            <w:sz w:val="19"/>
                          </w:rPr>
                          <w:t xml:space="preserve"> </w:t>
                        </w:r>
                        <w:r w:rsidR="00A24751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Identities</w:t>
                        </w:r>
                      </w:p>
                      <w:p w14:paraId="3E0AAE04" w14:textId="77777777" w:rsidR="00A7023A" w:rsidRPr="00A24751" w:rsidRDefault="00A7023A" w:rsidP="00A7023A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97EE6A" w14:textId="77777777" w:rsidR="00D33CFA" w:rsidRDefault="004462CB" w:rsidP="0041190D">
      <w:pPr>
        <w:pStyle w:val="BodyText"/>
        <w:spacing w:before="0"/>
        <w:ind w:left="0" w:right="1786"/>
      </w:pPr>
      <w:r>
        <w:rPr>
          <w:color w:val="231F20"/>
          <w:spacing w:val="-7"/>
        </w:rPr>
        <w:t>We</w:t>
      </w:r>
      <w:r w:rsidR="002F1DBF"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equi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child</w:t>
      </w:r>
      <w:r>
        <w:rPr>
          <w:color w:val="231F20"/>
          <w:spacing w:val="-3"/>
        </w:rPr>
        <w:t>ren’s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race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ethnicit</w:t>
      </w:r>
      <w:r>
        <w:rPr>
          <w:color w:val="231F20"/>
          <w:spacing w:val="-3"/>
        </w:rPr>
        <w:t>y.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helps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serving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communit</w:t>
      </w:r>
      <w:r>
        <w:rPr>
          <w:color w:val="231F20"/>
          <w:spacing w:val="-3"/>
        </w:rPr>
        <w:t>y.</w:t>
      </w:r>
      <w:r>
        <w:rPr>
          <w:color w:val="231F20"/>
          <w:spacing w:val="39"/>
          <w:w w:val="74"/>
        </w:rPr>
        <w:t xml:space="preserve"> </w:t>
      </w:r>
      <w:r>
        <w:rPr>
          <w:color w:val="231F20"/>
        </w:rPr>
        <w:t>Responding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optional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ff</w:t>
      </w:r>
      <w:r>
        <w:rPr>
          <w:color w:val="231F20"/>
          <w:spacing w:val="-2"/>
        </w:rPr>
        <w:t>ect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child</w:t>
      </w:r>
      <w:r>
        <w:rPr>
          <w:color w:val="231F20"/>
          <w:spacing w:val="-3"/>
        </w:rPr>
        <w:t>ren’s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eligibility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fr</w:t>
      </w:r>
      <w:r>
        <w:rPr>
          <w:color w:val="231F20"/>
          <w:spacing w:val="-2"/>
        </w:rPr>
        <w:t>ee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0"/>
        </w:rPr>
        <w:t xml:space="preserve"> </w:t>
      </w:r>
      <w:r w:rsidR="004359EE">
        <w:rPr>
          <w:color w:val="231F20"/>
          <w:spacing w:val="-1"/>
        </w:rPr>
        <w:t>r</w:t>
      </w:r>
      <w:r w:rsidR="004359EE">
        <w:rPr>
          <w:color w:val="231F20"/>
          <w:spacing w:val="-2"/>
        </w:rPr>
        <w:t>educed</w:t>
      </w:r>
      <w:r w:rsidR="004359EE">
        <w:rPr>
          <w:color w:val="231F20"/>
          <w:spacing w:val="-29"/>
        </w:rPr>
        <w:t>-price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meals.</w:t>
      </w:r>
      <w:r w:rsidR="00DC5464">
        <w:rPr>
          <w:color w:val="231F20"/>
        </w:rPr>
        <w:t xml:space="preserve"> </w:t>
      </w:r>
    </w:p>
    <w:p w14:paraId="10A234E6" w14:textId="77777777" w:rsidR="0041190D" w:rsidRPr="0041190D" w:rsidRDefault="0041190D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231F20"/>
          <w:spacing w:val="-5"/>
          <w:sz w:val="10"/>
          <w:szCs w:val="10"/>
        </w:rPr>
      </w:pPr>
    </w:p>
    <w:p w14:paraId="39D40D9C" w14:textId="77777777" w:rsidR="008A2A04" w:rsidRDefault="008A2A04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000000"/>
        </w:rPr>
      </w:pPr>
      <w:r>
        <w:rPr>
          <w:color w:val="231F20"/>
          <w:spacing w:val="-5"/>
        </w:rPr>
        <w:t>Ethnicity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(check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one):</w:t>
      </w:r>
      <w:r>
        <w:rPr>
          <w:color w:val="231F20"/>
          <w:spacing w:val="15"/>
        </w:rPr>
        <w:t xml:space="preserve">    </w:t>
      </w:r>
      <w:sdt>
        <w:sdtPr>
          <w:rPr>
            <w:color w:val="231F20"/>
            <w:spacing w:val="15"/>
          </w:rPr>
          <w:id w:val="128484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  <w:spacing w:val="15"/>
            </w:rPr>
            <w:t>☐</w:t>
          </w:r>
        </w:sdtContent>
      </w:sdt>
      <w:r>
        <w:rPr>
          <w:color w:val="231F20"/>
          <w:spacing w:val="15"/>
        </w:rPr>
        <w:t xml:space="preserve"> </w:t>
      </w:r>
      <w:r>
        <w:rPr>
          <w:color w:val="231F20"/>
        </w:rPr>
        <w:t>Hispanic or Latino</w:t>
      </w:r>
      <w:r>
        <w:rPr>
          <w:color w:val="231F20"/>
        </w:rPr>
        <w:tab/>
      </w:r>
      <w:sdt>
        <w:sdtPr>
          <w:rPr>
            <w:color w:val="231F20"/>
          </w:rPr>
          <w:id w:val="-156517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 Not Hispanic or Latino</w:t>
      </w:r>
    </w:p>
    <w:p w14:paraId="171ADA0A" w14:textId="77777777" w:rsidR="008A2A04" w:rsidRDefault="008A2A04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231F20"/>
        </w:rPr>
      </w:pPr>
      <w:r>
        <w:rPr>
          <w:color w:val="231F20"/>
          <w:spacing w:val="-4"/>
        </w:rPr>
        <w:t>Race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(check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more):</w:t>
      </w:r>
      <w:r>
        <w:rPr>
          <w:color w:val="000000"/>
        </w:rPr>
        <w:t xml:space="preserve">    </w:t>
      </w:r>
      <w:sdt>
        <w:sdtPr>
          <w:rPr>
            <w:color w:val="000000"/>
          </w:rPr>
          <w:id w:val="-9289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</w:t>
      </w:r>
      <w:r>
        <w:rPr>
          <w:color w:val="231F20"/>
        </w:rPr>
        <w:t xml:space="preserve">American Indian or Alaskan Native   </w:t>
      </w:r>
      <w:sdt>
        <w:sdtPr>
          <w:rPr>
            <w:color w:val="231F20"/>
          </w:rPr>
          <w:id w:val="-35087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</w:t>
      </w:r>
      <w:r>
        <w:rPr>
          <w:color w:val="231F20"/>
          <w:position w:val="1"/>
        </w:rPr>
        <w:t>Asian</w:t>
      </w:r>
      <w:r>
        <w:rPr>
          <w:color w:val="231F20"/>
          <w:position w:val="1"/>
        </w:rPr>
        <w:tab/>
        <w:t xml:space="preserve"> </w:t>
      </w:r>
      <w:sdt>
        <w:sdtPr>
          <w:rPr>
            <w:color w:val="231F20"/>
            <w:position w:val="1"/>
          </w:rPr>
          <w:id w:val="16005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  <w:position w:val="1"/>
            </w:rPr>
            <w:t>☐</w:t>
          </w:r>
        </w:sdtContent>
      </w:sdt>
      <w:r>
        <w:rPr>
          <w:color w:val="231F20"/>
          <w:position w:val="1"/>
        </w:rPr>
        <w:t xml:space="preserve">   </w:t>
      </w:r>
      <w:r>
        <w:rPr>
          <w:color w:val="231F20"/>
        </w:rPr>
        <w:t xml:space="preserve">Black or African American      </w:t>
      </w:r>
      <w:sdt>
        <w:sdtPr>
          <w:rPr>
            <w:color w:val="231F20"/>
          </w:rPr>
          <w:id w:val="11480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Native Hawaiian or Other Paciﬁc Islander</w:t>
      </w:r>
      <w:r w:rsidR="00F15E5C">
        <w:rPr>
          <w:color w:val="231F20"/>
        </w:rPr>
        <w:tab/>
      </w:r>
      <w:r>
        <w:rPr>
          <w:color w:val="231F20"/>
        </w:rPr>
        <w:t xml:space="preserve">  </w:t>
      </w:r>
      <w:sdt>
        <w:sdtPr>
          <w:rPr>
            <w:color w:val="231F20"/>
          </w:rPr>
          <w:id w:val="-196149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  White</w:t>
      </w:r>
    </w:p>
    <w:p w14:paraId="7C2B663B" w14:textId="77777777" w:rsidR="00A7023A" w:rsidRPr="00A7023A" w:rsidRDefault="00A7023A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231F20"/>
          <w:sz w:val="10"/>
        </w:rPr>
      </w:pPr>
    </w:p>
    <w:p w14:paraId="27FDD2E8" w14:textId="77777777" w:rsidR="00F478FC" w:rsidRDefault="00A7023A" w:rsidP="0041190D">
      <w:pPr>
        <w:pStyle w:val="BodyText"/>
        <w:tabs>
          <w:tab w:val="left" w:pos="0"/>
        </w:tabs>
        <w:kinsoku w:val="0"/>
        <w:overflowPunct w:val="0"/>
        <w:spacing w:before="0"/>
        <w:ind w:left="0"/>
        <w:rPr>
          <w:color w:val="000000"/>
        </w:rPr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B7E714A" wp14:editId="7CCD00DE">
                <wp:extent cx="8924557" cy="262890"/>
                <wp:effectExtent l="0" t="0" r="0" b="3810"/>
                <wp:docPr id="160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4557" cy="262890"/>
                          <a:chOff x="1323" y="0"/>
                          <a:chExt cx="13073" cy="414"/>
                        </a:xfrm>
                      </wpg:grpSpPr>
                      <wpg:grpSp>
                        <wpg:cNvPr id="1605" name="Group 33"/>
                        <wpg:cNvGrpSpPr>
                          <a:grpSpLocks/>
                        </wpg:cNvGrpSpPr>
                        <wpg:grpSpPr bwMode="auto">
                          <a:xfrm>
                            <a:off x="1323" y="0"/>
                            <a:ext cx="13073" cy="414"/>
                            <a:chOff x="1323" y="0"/>
                            <a:chExt cx="13073" cy="414"/>
                          </a:xfrm>
                        </wpg:grpSpPr>
                        <wps:wsp>
                          <wps:cNvPr id="1606" name="Freeform 34"/>
                          <wps:cNvSpPr>
                            <a:spLocks/>
                          </wps:cNvSpPr>
                          <wps:spPr bwMode="auto">
                            <a:xfrm>
                              <a:off x="1323" y="0"/>
                              <a:ext cx="13073" cy="414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13073"/>
                                <a:gd name="T2" fmla="*/ 414 h 414"/>
                                <a:gd name="T3" fmla="+- 0 14395 1323"/>
                                <a:gd name="T4" fmla="*/ T3 w 13073"/>
                                <a:gd name="T5" fmla="*/ 414 h 414"/>
                                <a:gd name="T6" fmla="+- 0 14395 1323"/>
                                <a:gd name="T7" fmla="*/ T6 w 13073"/>
                                <a:gd name="T8" fmla="*/ 0 h 414"/>
                                <a:gd name="T9" fmla="+- 0 1323 1323"/>
                                <a:gd name="T10" fmla="*/ T9 w 13073"/>
                                <a:gd name="T11" fmla="*/ 0 h 414"/>
                                <a:gd name="T12" fmla="+- 0 1323 1323"/>
                                <a:gd name="T13" fmla="*/ T12 w 13073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073" h="414">
                                  <a:moveTo>
                                    <a:pt x="0" y="414"/>
                                  </a:moveTo>
                                  <a:lnTo>
                                    <a:pt x="13072" y="414"/>
                                  </a:lnTo>
                                  <a:lnTo>
                                    <a:pt x="1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122"/>
                            <a:ext cx="595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9C8ED" w14:textId="77777777" w:rsidR="00BB55EC" w:rsidRDefault="00A7023A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Civil Rights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</w:t>
                              </w:r>
                              <w:r w:rsidR="00BB55EC" w:rsidRPr="00BB55EC">
                                <w:rPr>
                                  <w:rFonts w:ascii="Arial"/>
                                  <w:w w:val="95"/>
                                  <w:sz w:val="19"/>
                                </w:rPr>
                                <w:t xml:space="preserve">Information if you </w:t>
                              </w:r>
                              <w:r w:rsidR="00BB55EC">
                                <w:rPr>
                                  <w:rFonts w:ascii="Arial"/>
                                  <w:color w:val="231F20"/>
                                  <w:w w:val="95"/>
                                  <w:sz w:val="19"/>
                                </w:rPr>
                                <w:t>have a complaint</w:t>
                              </w:r>
                            </w:p>
                            <w:p w14:paraId="12FE0078" w14:textId="77777777" w:rsidR="00A7023A" w:rsidRPr="00A43B1F" w:rsidRDefault="00A7023A" w:rsidP="00A7023A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7E714A" id="_x0000_s1054" style="width:702.7pt;height:20.7pt;mso-position-horizontal-relative:char;mso-position-vertical-relative:line" coordorigin="1323" coordsize="13073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">
                <v:group id="_x0000_s1055" style="position:absolute;left:1323;width:13073;height:414" coordorigin="1323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<v:shape id="Freeform 34" o:spid="_x0000_s1056" style="position:absolute;left:1323;width:13073;height:414;visibility:visible;mso-wrap-style:square;v-text-anchor:top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" path="m,414r13072,l13072,,,,,414xe" fillcolor="#e6e7e8" stroked="f">
                    <v:path arrowok="t" o:connecttype="custom" o:connectlocs="0,414;13072,414;13072,0;0,0;0,414" o:connectangles="0,0,0,0,0"/>
                  </v:shape>
                </v:group>
                <v:shape id="Text Box 31" o:spid="_x0000_s1057" type="#_x0000_t202" style="position:absolute;left:1389;top:122;width:595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" filled="f" stroked="f">
                  <v:textbox inset="0,0,0,0">
                    <w:txbxContent>
                      <w:p w14:paraId="59D9C8ED" w14:textId="77777777" w:rsidR="00BB55EC" w:rsidRDefault="00A7023A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Civil Rights</w:t>
                        </w:r>
                        <w:r w:rsidR="00BB55EC"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</w:t>
                        </w:r>
                        <w:r w:rsidR="00BB55EC" w:rsidRPr="00BB55EC">
                          <w:rPr>
                            <w:rFonts w:ascii="Arial"/>
                            <w:w w:val="95"/>
                            <w:sz w:val="19"/>
                          </w:rPr>
                          <w:t xml:space="preserve">Information if you </w:t>
                        </w:r>
                        <w:r w:rsidR="00BB55EC">
                          <w:rPr>
                            <w:rFonts w:ascii="Arial"/>
                            <w:color w:val="231F20"/>
                            <w:w w:val="95"/>
                            <w:sz w:val="19"/>
                          </w:rPr>
                          <w:t>have a complaint</w:t>
                        </w:r>
                      </w:p>
                      <w:p w14:paraId="12FE0078" w14:textId="77777777" w:rsidR="00A7023A" w:rsidRPr="00A43B1F" w:rsidRDefault="00A7023A" w:rsidP="00A7023A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90D04B" w14:textId="77777777" w:rsidR="00A7023A" w:rsidRPr="00A7023A" w:rsidRDefault="00A7023A" w:rsidP="0041190D">
      <w:pPr>
        <w:rPr>
          <w:rFonts w:ascii="Arial" w:eastAsia="Arial" w:hAnsi="Arial" w:cs="Arial"/>
          <w:sz w:val="8"/>
          <w:szCs w:val="23"/>
        </w:rPr>
      </w:pPr>
    </w:p>
    <w:p w14:paraId="0193A810" w14:textId="77777777" w:rsidR="00A7023A" w:rsidRPr="00A7023A" w:rsidRDefault="00A7023A" w:rsidP="0041190D">
      <w:pPr>
        <w:rPr>
          <w:rFonts w:ascii="Arial" w:eastAsia="Arial" w:hAnsi="Arial" w:cs="Arial"/>
          <w:sz w:val="12"/>
          <w:szCs w:val="23"/>
        </w:rPr>
        <w:sectPr w:rsidR="00A7023A" w:rsidRPr="00A7023A" w:rsidSect="00A7023A">
          <w:pgSz w:w="15840" w:h="12240" w:orient="landscape" w:code="1"/>
          <w:pgMar w:top="634" w:right="619" w:bottom="0" w:left="619" w:header="720" w:footer="720" w:gutter="0"/>
          <w:cols w:space="720"/>
        </w:sectPr>
      </w:pPr>
    </w:p>
    <w:p w14:paraId="18A326FC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The </w:t>
      </w:r>
      <w:r>
        <w:rPr>
          <w:rFonts w:ascii="Arial,Bold" w:hAnsi="Arial,Bold" w:cs="Arial,Bold"/>
          <w:b/>
          <w:bCs/>
          <w:sz w:val="14"/>
          <w:szCs w:val="14"/>
        </w:rPr>
        <w:t xml:space="preserve">Richard B. Russell National School Lunch Act </w:t>
      </w:r>
      <w:r>
        <w:rPr>
          <w:rFonts w:ascii="Arial" w:hAnsi="Arial" w:cs="Arial"/>
          <w:sz w:val="14"/>
          <w:szCs w:val="14"/>
        </w:rPr>
        <w:t>requires the information on this application. You do</w:t>
      </w:r>
    </w:p>
    <w:p w14:paraId="461B5BBA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not have to give the information, but if you do not, we cannot approve your child for free or reduced price</w:t>
      </w:r>
    </w:p>
    <w:p w14:paraId="229ACD2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meals. You must include the last four digits of the social security number of the adult household member who</w:t>
      </w:r>
    </w:p>
    <w:p w14:paraId="27BDBDA5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signs the application. The last four digits of the social security number is not required when you apply on</w:t>
      </w:r>
    </w:p>
    <w:p w14:paraId="3521204F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behalf of a foster child or you list a Supplemental Nutrition Assistance Program (SNAP), Temporary</w:t>
      </w:r>
    </w:p>
    <w:p w14:paraId="52E14779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Assistance for Needy Families (TANF) Program or Food Distribution Program on Indian Reservations</w:t>
      </w:r>
    </w:p>
    <w:p w14:paraId="277FBF74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(FDPIR) case number or other FDPIR identifier for your child or when you indicate that the adult household</w:t>
      </w:r>
    </w:p>
    <w:p w14:paraId="6AE09E74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member signing the application does not have a social security number. We will use your information to</w:t>
      </w:r>
    </w:p>
    <w:p w14:paraId="462BB5C3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determine if your child is eligible for free or </w:t>
      </w:r>
      <w:r w:rsidR="004359EE">
        <w:rPr>
          <w:rFonts w:ascii="Arial" w:hAnsi="Arial" w:cs="Arial"/>
          <w:sz w:val="14"/>
          <w:szCs w:val="14"/>
        </w:rPr>
        <w:t>reduced-price</w:t>
      </w:r>
      <w:r>
        <w:rPr>
          <w:rFonts w:ascii="Arial" w:hAnsi="Arial" w:cs="Arial"/>
          <w:sz w:val="14"/>
          <w:szCs w:val="14"/>
        </w:rPr>
        <w:t xml:space="preserve"> meals, and for administration and enforcement of</w:t>
      </w:r>
    </w:p>
    <w:p w14:paraId="15E8C9C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the lunch and breakfast programs. We MAY share your eligibility information with education, health, and</w:t>
      </w:r>
    </w:p>
    <w:p w14:paraId="1E921CF5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nutrition programs to help them evaluate, fund, or determine benefits for their programs, auditors for</w:t>
      </w:r>
    </w:p>
    <w:p w14:paraId="666D9CEC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program reviews, and law enforcement officials to help them look into violations of program rules.</w:t>
      </w:r>
    </w:p>
    <w:p w14:paraId="1629F33C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6265150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 accordance with Federal civil rights law and U.S. Department of Agriculture (USDA) civil rights regulations</w:t>
      </w:r>
    </w:p>
    <w:p w14:paraId="5AE53570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and policies, the USDA, its Agencies, offices, and employees, and institutions participating in or</w:t>
      </w:r>
    </w:p>
    <w:p w14:paraId="263FFFDA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administering USDA programs are prohibited from discriminating based on race, color, national origin, sex,</w:t>
      </w:r>
    </w:p>
    <w:p w14:paraId="004712D5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disability, age, or reprisal or retaliation for prior civil rights activity in any program or activity conducted or</w:t>
      </w:r>
    </w:p>
    <w:p w14:paraId="41AA378A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funded by USDA.</w:t>
      </w:r>
    </w:p>
    <w:p w14:paraId="3A2191E2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Persons with disabilities who require alternative means of communication for program information (e.g. Braille,</w:t>
      </w:r>
    </w:p>
    <w:p w14:paraId="34E670C8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large print, audiotape, American Sign Language, etc.), should contact the Agency (State or local) where they</w:t>
      </w:r>
    </w:p>
    <w:p w14:paraId="07816ECB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applied for benefits. Individuals who are deaf, hard of hearing or have speech disabilities may contact USDA</w:t>
      </w:r>
    </w:p>
    <w:p w14:paraId="0B8415D3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through the Federal Relay Service at (800) 877-8339. Additionally, program information may be made</w:t>
      </w:r>
    </w:p>
    <w:p w14:paraId="6545FC58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available in languages other than English.</w:t>
      </w:r>
    </w:p>
    <w:p w14:paraId="48EE9AC1" w14:textId="77777777" w:rsidR="009B5BB3" w:rsidRDefault="009B5BB3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2455A936" w14:textId="17B52F0F" w:rsidR="009B5BB3" w:rsidRPr="001028B1" w:rsidRDefault="001028B1" w:rsidP="009B5BB3">
      <w:pPr>
        <w:widowControl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1028B1">
        <w:rPr>
          <w:rFonts w:ascii="Arial" w:hAnsi="Arial" w:cs="Arial"/>
          <w:color w:val="000000"/>
          <w:sz w:val="14"/>
          <w:szCs w:val="14"/>
          <w:shd w:val="clear" w:color="auto" w:fill="FFFFFF"/>
        </w:rPr>
        <w:t>To file a program complaint of discrimination, complete the </w:t>
      </w:r>
      <w:hyperlink r:id="rId15" w:tgtFrame="_blank" w:history="1">
        <w:r w:rsidRPr="001028B1">
          <w:rPr>
            <w:rFonts w:ascii="Arial" w:hAnsi="Arial" w:cs="Arial"/>
            <w:sz w:val="14"/>
            <w:szCs w:val="14"/>
            <w:shd w:val="clear" w:color="auto" w:fill="FFFFFF"/>
          </w:rPr>
          <w:t>USDA Program Discrimination Complaint Form</w:t>
        </w:r>
      </w:hyperlink>
      <w:r w:rsidRPr="001028B1">
        <w:rPr>
          <w:rFonts w:ascii="Arial" w:hAnsi="Arial" w:cs="Arial"/>
          <w:sz w:val="14"/>
          <w:szCs w:val="14"/>
          <w:shd w:val="clear" w:color="auto" w:fill="FFFFFF"/>
        </w:rPr>
        <w:t>, (AD-3027) found online at: </w:t>
      </w:r>
      <w:hyperlink r:id="rId16" w:tgtFrame="_blank" w:history="1">
        <w:r w:rsidRPr="001028B1">
          <w:rPr>
            <w:rFonts w:ascii="Arial" w:hAnsi="Arial" w:cs="Arial"/>
            <w:sz w:val="14"/>
            <w:szCs w:val="14"/>
            <w:shd w:val="clear" w:color="auto" w:fill="FFFFFF"/>
          </w:rPr>
          <w:t>How to File a Complaint</w:t>
        </w:r>
      </w:hyperlink>
      <w:r w:rsidRPr="001028B1">
        <w:rPr>
          <w:rFonts w:ascii="Arial" w:hAnsi="Arial" w:cs="Arial"/>
          <w:sz w:val="14"/>
          <w:szCs w:val="14"/>
          <w:shd w:val="clear" w:color="auto" w:fill="FFFFFF"/>
        </w:rPr>
        <w:t xml:space="preserve">, </w:t>
      </w:r>
      <w:r w:rsidRPr="001028B1">
        <w:rPr>
          <w:rFonts w:ascii="Arial" w:hAnsi="Arial" w:cs="Arial"/>
          <w:color w:val="000000"/>
          <w:sz w:val="14"/>
          <w:szCs w:val="14"/>
          <w:shd w:val="clear" w:color="auto" w:fill="FFFFFF"/>
        </w:rPr>
        <w:t>and at any USDA office, or write a letter addressed to USDA and provide in the letter all of the information requested in the form. To request a copy of the complaint form, call (866) 632-9992. Submit your completed form or letter to USDA by:</w:t>
      </w:r>
    </w:p>
    <w:p w14:paraId="4EABD750" w14:textId="77777777" w:rsidR="001028B1" w:rsidRDefault="001028B1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14:paraId="05493771" w14:textId="62A42853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mail: </w:t>
      </w:r>
      <w:r>
        <w:rPr>
          <w:rFonts w:ascii="Arial" w:hAnsi="Arial" w:cs="Arial"/>
          <w:sz w:val="14"/>
          <w:szCs w:val="14"/>
        </w:rPr>
        <w:tab/>
        <w:t>U.S. Department of Agriculture</w:t>
      </w:r>
    </w:p>
    <w:p w14:paraId="64E08DB7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Office of the Assistant Secretary for Civil</w:t>
      </w:r>
    </w:p>
    <w:p w14:paraId="15A99101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Rights 1400 Independence Avenue, SW</w:t>
      </w:r>
    </w:p>
    <w:p w14:paraId="252C9FF1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Washington, D.C. 20250-9410</w:t>
      </w:r>
    </w:p>
    <w:p w14:paraId="3C00AC74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fax: </w:t>
      </w:r>
      <w:r>
        <w:rPr>
          <w:rFonts w:ascii="Arial" w:hAnsi="Arial" w:cs="Arial"/>
          <w:sz w:val="14"/>
          <w:szCs w:val="14"/>
        </w:rPr>
        <w:tab/>
        <w:t>(202) 690-7442; or</w:t>
      </w:r>
    </w:p>
    <w:p w14:paraId="00E4B80F" w14:textId="77777777" w:rsidR="009B5BB3" w:rsidRDefault="009B5BB3" w:rsidP="009B5BB3">
      <w:pPr>
        <w:widowControl/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email: </w:t>
      </w:r>
      <w:r>
        <w:rPr>
          <w:rFonts w:ascii="Arial" w:hAnsi="Arial" w:cs="Arial"/>
          <w:sz w:val="14"/>
          <w:szCs w:val="14"/>
        </w:rPr>
        <w:tab/>
      </w:r>
      <w:hyperlink r:id="rId17" w:history="1">
        <w:r w:rsidRPr="003931EB">
          <w:rPr>
            <w:rStyle w:val="Hyperlink"/>
            <w:rFonts w:ascii="Arial" w:hAnsi="Arial" w:cs="Arial"/>
            <w:color w:val="auto"/>
            <w:sz w:val="14"/>
            <w:szCs w:val="14"/>
          </w:rPr>
          <w:t>program.intake@usda.gov</w:t>
        </w:r>
      </w:hyperlink>
    </w:p>
    <w:p w14:paraId="6175C9B9" w14:textId="77777777" w:rsidR="005B49C0" w:rsidRPr="005B49C0" w:rsidRDefault="009B5BB3" w:rsidP="009B5BB3">
      <w:pPr>
        <w:pStyle w:val="BodyText"/>
        <w:kinsoku w:val="0"/>
        <w:overflowPunct w:val="0"/>
        <w:spacing w:before="104" w:line="263" w:lineRule="auto"/>
        <w:ind w:left="0"/>
        <w:rPr>
          <w:color w:val="000000"/>
          <w:sz w:val="14"/>
          <w:szCs w:val="16"/>
        </w:rPr>
      </w:pPr>
      <w:r>
        <w:rPr>
          <w:rFonts w:cs="Arial"/>
          <w:sz w:val="14"/>
          <w:szCs w:val="14"/>
        </w:rPr>
        <w:t>This institution is an equal opportunity provider.</w:t>
      </w:r>
    </w:p>
    <w:p w14:paraId="7EC8B9D6" w14:textId="77777777" w:rsidR="00D33CFA" w:rsidRPr="008A2A04" w:rsidRDefault="00D33CFA" w:rsidP="005B49C0">
      <w:pPr>
        <w:pStyle w:val="BodyText"/>
        <w:spacing w:before="0"/>
        <w:ind w:left="0" w:right="317"/>
        <w:rPr>
          <w:rFonts w:cs="Arial"/>
          <w:sz w:val="14"/>
          <w:szCs w:val="14"/>
        </w:rPr>
        <w:sectPr w:rsidR="00D33CFA" w:rsidRPr="008A2A04" w:rsidSect="005B49C0">
          <w:type w:val="continuous"/>
          <w:pgSz w:w="15840" w:h="12240" w:orient="landscape"/>
          <w:pgMar w:top="280" w:right="620" w:bottom="0" w:left="620" w:header="720" w:footer="720" w:gutter="0"/>
          <w:cols w:num="2" w:space="720" w:equalWidth="0">
            <w:col w:w="7030" w:space="180"/>
            <w:col w:w="7390"/>
          </w:cols>
        </w:sectPr>
      </w:pPr>
    </w:p>
    <w:p w14:paraId="758E472B" w14:textId="77777777" w:rsidR="00D33CFA" w:rsidRPr="00A81B79" w:rsidRDefault="0041190D">
      <w:pPr>
        <w:spacing w:before="10"/>
        <w:rPr>
          <w:rFonts w:ascii="Arial" w:eastAsia="Arial" w:hAnsi="Arial" w:cs="Arial"/>
          <w:sz w:val="29"/>
          <w:szCs w:val="29"/>
          <w:highlight w:val="yellow"/>
        </w:rPr>
      </w:pPr>
      <w:r w:rsidRPr="00A81B79">
        <w:rPr>
          <w:rFonts w:ascii="Arial" w:eastAsia="Arial" w:hAnsi="Arial" w:cs="Arial"/>
          <w:noProof/>
          <w:sz w:val="20"/>
          <w:szCs w:val="20"/>
          <w:highlight w:val="yellow"/>
        </w:rPr>
        <mc:AlternateContent>
          <mc:Choice Requires="wpg">
            <w:drawing>
              <wp:inline distT="0" distB="0" distL="0" distR="0" wp14:anchorId="5FA72E72" wp14:editId="2BADB78A">
                <wp:extent cx="8864600" cy="262890"/>
                <wp:effectExtent l="0" t="0" r="0" b="3810"/>
                <wp:docPr id="154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64600" cy="262890"/>
                          <a:chOff x="1323" y="0"/>
                          <a:chExt cx="13073" cy="414"/>
                        </a:xfrm>
                      </wpg:grpSpPr>
                      <wpg:grpSp>
                        <wpg:cNvPr id="1543" name="Group 33"/>
                        <wpg:cNvGrpSpPr>
                          <a:grpSpLocks/>
                        </wpg:cNvGrpSpPr>
                        <wpg:grpSpPr bwMode="auto">
                          <a:xfrm>
                            <a:off x="1323" y="0"/>
                            <a:ext cx="13073" cy="414"/>
                            <a:chOff x="1323" y="0"/>
                            <a:chExt cx="13073" cy="414"/>
                          </a:xfrm>
                        </wpg:grpSpPr>
                        <wps:wsp>
                          <wps:cNvPr id="1625" name="Freeform 34"/>
                          <wps:cNvSpPr>
                            <a:spLocks/>
                          </wps:cNvSpPr>
                          <wps:spPr bwMode="auto">
                            <a:xfrm>
                              <a:off x="1323" y="0"/>
                              <a:ext cx="13073" cy="414"/>
                            </a:xfrm>
                            <a:custGeom>
                              <a:avLst/>
                              <a:gdLst>
                                <a:gd name="T0" fmla="+- 0 1323 1323"/>
                                <a:gd name="T1" fmla="*/ T0 w 13073"/>
                                <a:gd name="T2" fmla="*/ 414 h 414"/>
                                <a:gd name="T3" fmla="+- 0 14395 1323"/>
                                <a:gd name="T4" fmla="*/ T3 w 13073"/>
                                <a:gd name="T5" fmla="*/ 414 h 414"/>
                                <a:gd name="T6" fmla="+- 0 14395 1323"/>
                                <a:gd name="T7" fmla="*/ T6 w 13073"/>
                                <a:gd name="T8" fmla="*/ 0 h 414"/>
                                <a:gd name="T9" fmla="+- 0 1323 1323"/>
                                <a:gd name="T10" fmla="*/ T9 w 13073"/>
                                <a:gd name="T11" fmla="*/ 0 h 414"/>
                                <a:gd name="T12" fmla="+- 0 1323 1323"/>
                                <a:gd name="T13" fmla="*/ T12 w 13073"/>
                                <a:gd name="T14" fmla="*/ 414 h 4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073" h="414">
                                  <a:moveTo>
                                    <a:pt x="0" y="414"/>
                                  </a:moveTo>
                                  <a:lnTo>
                                    <a:pt x="13072" y="414"/>
                                  </a:lnTo>
                                  <a:lnTo>
                                    <a:pt x="130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94" y="80"/>
                            <a:ext cx="4679" cy="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A5344A" w14:textId="77777777" w:rsidR="00BB55EC" w:rsidRPr="00BB55EC" w:rsidRDefault="0041190D" w:rsidP="00BB55EC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>Do Not Fill Out</w:t>
                              </w:r>
                              <w:r w:rsidR="00BB55EC" w:rsidRPr="00BB55EC">
                                <w:rPr>
                                  <w:rFonts w:ascii="Arial"/>
                                  <w:b/>
                                  <w:w w:val="85"/>
                                  <w:sz w:val="19"/>
                                </w:rPr>
                                <w:t xml:space="preserve">: </w:t>
                              </w:r>
                              <w:r w:rsidR="00BB55EC" w:rsidRPr="00BB55EC">
                                <w:rPr>
                                  <w:rFonts w:ascii="Arial"/>
                                  <w:w w:val="95"/>
                                  <w:sz w:val="19"/>
                                </w:rPr>
                                <w:t>FOR SCHOOL / CENTER USE ONLY</w:t>
                              </w:r>
                            </w:p>
                            <w:p w14:paraId="5DD3FA7C" w14:textId="77777777" w:rsidR="0041190D" w:rsidRPr="00A43B1F" w:rsidRDefault="0041190D" w:rsidP="0041190D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b/>
                                  <w:color w:val="FFFFFF" w:themeColor="background1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A72E72" id="_x0000_s1058" style="width:698pt;height:20.7pt;mso-position-horizontal-relative:char;mso-position-vertical-relative:line" coordorigin="1323" coordsize="13073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">
                <v:group id="_x0000_s1059" style="position:absolute;left:1323;width:13073;height:414" coordorigin="1323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1Q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">
                  <v:shape id="Freeform 34" o:spid="_x0000_s1060" style="position:absolute;left:1323;width:13073;height:414;visibility:visible;mso-wrap-style:square;v-text-anchor:top" coordsize="1307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" path="m,414r13072,l13072,,,,,414xe" fillcolor="#e6e7e8" stroked="f">
                    <v:path arrowok="t" o:connecttype="custom" o:connectlocs="0,414;13072,414;13072,0;0,0;0,414" o:connectangles="0,0,0,0,0"/>
                  </v:shape>
                </v:group>
                <v:shape id="Text Box 31" o:spid="_x0000_s1061" type="#_x0000_t202" style="position:absolute;left:1394;top:80;width:467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" filled="f" stroked="f">
                  <v:textbox inset="0,0,0,0">
                    <w:txbxContent>
                      <w:p w14:paraId="75A5344A" w14:textId="77777777" w:rsidR="00BB55EC" w:rsidRPr="00BB55EC" w:rsidRDefault="0041190D" w:rsidP="00BB55EC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>Do Not Fill Out</w:t>
                        </w:r>
                        <w:r w:rsidR="00BB55EC" w:rsidRPr="00BB55EC">
                          <w:rPr>
                            <w:rFonts w:ascii="Arial"/>
                            <w:b/>
                            <w:w w:val="85"/>
                            <w:sz w:val="19"/>
                          </w:rPr>
                          <w:t xml:space="preserve">: </w:t>
                        </w:r>
                        <w:r w:rsidR="00BB55EC" w:rsidRPr="00BB55EC">
                          <w:rPr>
                            <w:rFonts w:ascii="Arial"/>
                            <w:w w:val="95"/>
                            <w:sz w:val="19"/>
                          </w:rPr>
                          <w:t>FOR SCHOOL / CENTER USE ONLY</w:t>
                        </w:r>
                      </w:p>
                      <w:p w14:paraId="5DD3FA7C" w14:textId="77777777" w:rsidR="0041190D" w:rsidRPr="00A43B1F" w:rsidRDefault="0041190D" w:rsidP="0041190D">
                        <w:pPr>
                          <w:spacing w:line="190" w:lineRule="exact"/>
                          <w:rPr>
                            <w:rFonts w:ascii="Arial" w:eastAsia="Arial" w:hAnsi="Arial" w:cs="Arial"/>
                            <w:b/>
                            <w:color w:val="FFFFFF" w:themeColor="background1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4D2358" w14:textId="77777777" w:rsidR="00A7023A" w:rsidRDefault="00A7023A" w:rsidP="0041190D">
      <w:pPr>
        <w:rPr>
          <w:rFonts w:ascii="Arial" w:hAnsi="Arial" w:cs="Arial"/>
          <w:b/>
          <w:sz w:val="18"/>
        </w:rPr>
      </w:pPr>
    </w:p>
    <w:p w14:paraId="2051E85F" w14:textId="77777777" w:rsidR="00582F1B" w:rsidRPr="000D3810" w:rsidRDefault="009B5BB3" w:rsidP="0041190D">
      <w:pPr>
        <w:rPr>
          <w:rFonts w:ascii="Arial" w:hAnsi="Arial" w:cs="Arial"/>
          <w:sz w:val="18"/>
        </w:rPr>
      </w:pPr>
      <w:r w:rsidRPr="00333086">
        <w:rPr>
          <w:rFonts w:ascii="Arial" w:hAnsi="Arial" w:cs="Arial"/>
          <w:b/>
          <w:sz w:val="18"/>
        </w:rPr>
        <w:t xml:space="preserve">Do not convert </w:t>
      </w:r>
      <w:r w:rsidR="00A81B79" w:rsidRPr="00333086">
        <w:rPr>
          <w:rFonts w:ascii="Arial" w:hAnsi="Arial" w:cs="Arial"/>
          <w:b/>
          <w:sz w:val="18"/>
        </w:rPr>
        <w:t>if only one income</w:t>
      </w:r>
      <w:r w:rsidR="00333086">
        <w:rPr>
          <w:rFonts w:ascii="Arial" w:hAnsi="Arial" w:cs="Arial"/>
          <w:b/>
          <w:sz w:val="18"/>
        </w:rPr>
        <w:t xml:space="preserve"> frequency reported</w:t>
      </w:r>
      <w:r w:rsidRPr="00333086"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  <w:r w:rsidR="00DA4BC9" w:rsidRPr="000D3810">
        <w:rPr>
          <w:rFonts w:ascii="Arial" w:hAnsi="Arial" w:cs="Arial"/>
          <w:sz w:val="18"/>
        </w:rPr>
        <w:t xml:space="preserve">Annual Income </w:t>
      </w:r>
      <w:r w:rsidR="007D1490">
        <w:rPr>
          <w:rFonts w:ascii="Arial" w:hAnsi="Arial" w:cs="Arial"/>
          <w:sz w:val="18"/>
        </w:rPr>
        <w:t>Conversion: Weekly x 52, Bi - Weekly</w:t>
      </w:r>
      <w:r w:rsidR="00DA4BC9" w:rsidRPr="000D3810">
        <w:rPr>
          <w:rFonts w:ascii="Arial" w:hAnsi="Arial" w:cs="Arial"/>
          <w:sz w:val="18"/>
        </w:rPr>
        <w:t xml:space="preserve"> x 26, Twice a Month x 24, Monthly x 12. </w:t>
      </w:r>
    </w:p>
    <w:p w14:paraId="014C52AB" w14:textId="77777777" w:rsidR="000D3810" w:rsidRPr="000D3810" w:rsidRDefault="000D3810" w:rsidP="0041190D">
      <w:pPr>
        <w:tabs>
          <w:tab w:val="left" w:pos="3600"/>
          <w:tab w:val="left" w:pos="6300"/>
        </w:tabs>
        <w:rPr>
          <w:rFonts w:ascii="Arial" w:hAnsi="Arial" w:cs="Arial"/>
          <w:sz w:val="12"/>
        </w:rPr>
      </w:pPr>
    </w:p>
    <w:p w14:paraId="680C088A" w14:textId="77777777" w:rsidR="007D1490" w:rsidRDefault="007D1490" w:rsidP="00F478FC">
      <w:pPr>
        <w:tabs>
          <w:tab w:val="left" w:pos="3240"/>
          <w:tab w:val="left" w:pos="6120"/>
          <w:tab w:val="left" w:pos="7560"/>
          <w:tab w:val="left" w:pos="11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Total income:                                          </w:t>
      </w:r>
      <w:r w:rsidR="00DA4BC9" w:rsidRPr="002424E4">
        <w:rPr>
          <w:rFonts w:ascii="Arial" w:hAnsi="Arial" w:cs="Arial"/>
          <w:sz w:val="18"/>
          <w:szCs w:val="18"/>
        </w:rPr>
        <w:t>How Often?</w:t>
      </w:r>
      <w:r w:rsidR="00DA4BC9" w:rsidRPr="002424E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DA4BC9" w:rsidRPr="00F478FC">
        <w:rPr>
          <w:rFonts w:ascii="Arial" w:hAnsi="Arial" w:cs="Arial"/>
          <w:sz w:val="14"/>
          <w:szCs w:val="18"/>
        </w:rPr>
        <w:t>Household Size:</w:t>
      </w:r>
      <w:r w:rsidR="00DA4BC9" w:rsidRPr="00F478FC">
        <w:rPr>
          <w:rFonts w:ascii="Arial" w:hAnsi="Arial" w:cs="Arial"/>
          <w:sz w:val="14"/>
          <w:szCs w:val="18"/>
        </w:rPr>
        <w:tab/>
      </w:r>
      <w:r w:rsidR="00F478FC" w:rsidRPr="00F478FC">
        <w:rPr>
          <w:rFonts w:ascii="Arial" w:hAnsi="Arial" w:cs="Arial"/>
          <w:sz w:val="18"/>
          <w:szCs w:val="18"/>
        </w:rPr>
        <w:t>Categorical Free Eligibility</w:t>
      </w:r>
      <w:r w:rsidR="00F478FC">
        <w:rPr>
          <w:rFonts w:ascii="Arial" w:hAnsi="Arial" w:cs="Arial"/>
          <w:sz w:val="18"/>
          <w:szCs w:val="18"/>
        </w:rPr>
        <w:t>: (Select 1)</w:t>
      </w:r>
      <w:r w:rsidR="00C53177">
        <w:rPr>
          <w:rFonts w:ascii="Arial" w:hAnsi="Arial" w:cs="Arial"/>
          <w:sz w:val="18"/>
          <w:szCs w:val="18"/>
        </w:rPr>
        <w:t xml:space="preserve">   </w:t>
      </w:r>
      <w:r w:rsidR="00C06E1E">
        <w:rPr>
          <w:rFonts w:ascii="Arial" w:hAnsi="Arial" w:cs="Arial"/>
          <w:sz w:val="18"/>
          <w:szCs w:val="18"/>
        </w:rPr>
        <w:t xml:space="preserve">   </w:t>
      </w:r>
      <w:r w:rsidR="00C53177">
        <w:rPr>
          <w:rFonts w:ascii="Arial" w:hAnsi="Arial" w:cs="Arial"/>
          <w:sz w:val="18"/>
          <w:szCs w:val="18"/>
        </w:rPr>
        <w:t xml:space="preserve">   </w:t>
      </w:r>
      <w:r w:rsidR="00C06E1E">
        <w:rPr>
          <w:rFonts w:ascii="Arial" w:hAnsi="Arial" w:cs="Arial"/>
          <w:sz w:val="18"/>
          <w:szCs w:val="18"/>
        </w:rPr>
        <w:t xml:space="preserve">            </w:t>
      </w:r>
      <w:r w:rsidR="00F478FC">
        <w:rPr>
          <w:rFonts w:ascii="Arial" w:hAnsi="Arial" w:cs="Arial"/>
          <w:sz w:val="18"/>
          <w:szCs w:val="18"/>
        </w:rPr>
        <w:t xml:space="preserve">Income </w:t>
      </w:r>
      <w:r w:rsidR="00DA4BC9" w:rsidRPr="002424E4">
        <w:rPr>
          <w:rFonts w:ascii="Arial" w:hAnsi="Arial" w:cs="Arial"/>
          <w:sz w:val="18"/>
          <w:szCs w:val="18"/>
        </w:rPr>
        <w:t>Eligibility</w:t>
      </w:r>
      <w:r w:rsidR="00F478FC">
        <w:rPr>
          <w:rFonts w:ascii="Arial" w:hAnsi="Arial" w:cs="Arial"/>
          <w:sz w:val="18"/>
          <w:szCs w:val="18"/>
        </w:rPr>
        <w:t>: (Select 1)</w:t>
      </w:r>
    </w:p>
    <w:p w14:paraId="30B08C99" w14:textId="77777777" w:rsidR="00DA4BC9" w:rsidRPr="00C158F7" w:rsidRDefault="00DA4BC9" w:rsidP="007D1490">
      <w:pPr>
        <w:jc w:val="center"/>
        <w:rPr>
          <w:rFonts w:ascii="Arial" w:hAnsi="Arial" w:cs="Arial"/>
          <w:sz w:val="6"/>
          <w:szCs w:val="18"/>
        </w:rPr>
      </w:pPr>
    </w:p>
    <w:tbl>
      <w:tblPr>
        <w:tblpPr w:leftFromText="180" w:rightFromText="180" w:vertAnchor="text" w:horzAnchor="page" w:tblpX="3393" w:tblpY="16"/>
        <w:tblW w:w="3679" w:type="dxa"/>
        <w:tblLook w:val="04A0" w:firstRow="1" w:lastRow="0" w:firstColumn="1" w:lastColumn="0" w:noHBand="0" w:noVBand="1"/>
      </w:tblPr>
      <w:tblGrid>
        <w:gridCol w:w="819"/>
        <w:gridCol w:w="693"/>
        <w:gridCol w:w="753"/>
        <w:gridCol w:w="707"/>
        <w:gridCol w:w="707"/>
      </w:tblGrid>
      <w:tr w:rsidR="007D1490" w:rsidRPr="00DA4BC9" w14:paraId="118318FF" w14:textId="77777777" w:rsidTr="007D1490">
        <w:trPr>
          <w:trHeight w:val="30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F32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Weekly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AD3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Bi-Weekly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EA31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2xMonth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39A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 w:rsidRPr="00DA4BC9"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Monthly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030B4" w14:textId="77777777" w:rsidR="007D1490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</w:p>
          <w:p w14:paraId="3489475A" w14:textId="77777777" w:rsidR="007D1490" w:rsidRPr="00DA4BC9" w:rsidRDefault="007D1490" w:rsidP="007D149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2"/>
              </w:rPr>
              <w:t>Annual</w:t>
            </w:r>
          </w:p>
        </w:tc>
      </w:tr>
      <w:tr w:rsidR="007D1490" w:rsidRPr="00DA4BC9" w14:paraId="2762C71D" w14:textId="77777777" w:rsidTr="007D1490">
        <w:trPr>
          <w:trHeight w:val="309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52F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 xml:space="preserve">  </w:t>
            </w: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EE7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343C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66E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  <w:r w:rsidRPr="00DA4BC9"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01B44" w14:textId="77777777" w:rsidR="007D1490" w:rsidRPr="00DA4BC9" w:rsidRDefault="007D1490" w:rsidP="007D1490">
            <w:pPr>
              <w:widowControl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2"/>
              </w:rPr>
            </w:pPr>
          </w:p>
        </w:tc>
      </w:tr>
    </w:tbl>
    <w:tbl>
      <w:tblPr>
        <w:tblpPr w:leftFromText="180" w:rightFromText="180" w:vertAnchor="text" w:horzAnchor="page" w:tblpX="8136" w:tblpY="29"/>
        <w:tblW w:w="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871"/>
        <w:gridCol w:w="830"/>
        <w:gridCol w:w="709"/>
        <w:gridCol w:w="1040"/>
      </w:tblGrid>
      <w:tr w:rsidR="00C06E1E" w:rsidRPr="00C158F7" w14:paraId="6BE4299D" w14:textId="77777777" w:rsidTr="00A7023A">
        <w:trPr>
          <w:trHeight w:val="18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7D5AFC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Foster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838E8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Homeless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C016E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Runaway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FE168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Migrant</w:t>
            </w:r>
          </w:p>
        </w:tc>
        <w:tc>
          <w:tcPr>
            <w:tcW w:w="0" w:type="auto"/>
          </w:tcPr>
          <w:p w14:paraId="00D723C8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SNAP/TANF</w:t>
            </w:r>
          </w:p>
          <w:p w14:paraId="588470B1" w14:textId="77777777" w:rsidR="00C06E1E" w:rsidRPr="00C158F7" w:rsidRDefault="00C06E1E" w:rsidP="00F478FC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6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6"/>
              </w:rPr>
              <w:t>/FDPIR</w:t>
            </w:r>
          </w:p>
        </w:tc>
      </w:tr>
      <w:tr w:rsidR="00C06E1E" w:rsidRPr="00C158F7" w14:paraId="5837E454" w14:textId="77777777" w:rsidTr="00A7023A">
        <w:trPr>
          <w:trHeight w:val="23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D663F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83C41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C5A62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45A77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C158F7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90F3A2E" w14:textId="77777777" w:rsidR="00C06E1E" w:rsidRPr="00C158F7" w:rsidRDefault="00C06E1E" w:rsidP="00F478FC">
            <w:pPr>
              <w:widowControl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</w:tbl>
    <w:tbl>
      <w:tblPr>
        <w:tblpPr w:leftFromText="180" w:rightFromText="180" w:vertAnchor="text" w:horzAnchor="page" w:tblpX="12327" w:tblpY="26"/>
        <w:tblW w:w="2138" w:type="dxa"/>
        <w:tblLook w:val="04A0" w:firstRow="1" w:lastRow="0" w:firstColumn="1" w:lastColumn="0" w:noHBand="0" w:noVBand="1"/>
      </w:tblPr>
      <w:tblGrid>
        <w:gridCol w:w="504"/>
        <w:gridCol w:w="777"/>
        <w:gridCol w:w="857"/>
      </w:tblGrid>
      <w:tr w:rsidR="00C06E1E" w:rsidRPr="00C158F7" w14:paraId="041E762D" w14:textId="77777777" w:rsidTr="00C158F7">
        <w:trPr>
          <w:trHeight w:val="29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0D3" w14:textId="77777777" w:rsidR="00C06E1E" w:rsidRPr="00C158F7" w:rsidRDefault="00C06E1E" w:rsidP="00C158F7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Free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27796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Reduced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5EC" w14:textId="77777777" w:rsidR="00C06E1E" w:rsidRPr="00C158F7" w:rsidRDefault="00C06E1E" w:rsidP="00C158F7">
            <w:pPr>
              <w:widowControl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8F7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Denied</w:t>
            </w:r>
          </w:p>
        </w:tc>
      </w:tr>
      <w:tr w:rsidR="00C06E1E" w:rsidRPr="00C158F7" w14:paraId="1762B2DF" w14:textId="77777777" w:rsidTr="00C158F7">
        <w:trPr>
          <w:trHeight w:val="2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E25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4C1D9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color w:val="000000"/>
                <w:szCs w:val="1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258" w14:textId="77777777" w:rsidR="00C06E1E" w:rsidRPr="00C158F7" w:rsidRDefault="00C06E1E" w:rsidP="00C158F7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szCs w:val="14"/>
              </w:rPr>
            </w:pPr>
          </w:p>
        </w:tc>
      </w:tr>
    </w:tbl>
    <w:p w14:paraId="4074D3E0" w14:textId="77777777" w:rsidR="00F478FC" w:rsidRDefault="00F17BB9" w:rsidP="0041190D">
      <w:pPr>
        <w:rPr>
          <w:sz w:val="20"/>
        </w:rPr>
      </w:pPr>
      <w:r w:rsidRPr="002424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266E0BB" wp14:editId="7FC8373A">
                <wp:simplePos x="0" y="0"/>
                <wp:positionH relativeFrom="page">
                  <wp:posOffset>4502150</wp:posOffset>
                </wp:positionH>
                <wp:positionV relativeFrom="paragraph">
                  <wp:posOffset>16510</wp:posOffset>
                </wp:positionV>
                <wp:extent cx="527050" cy="381635"/>
                <wp:effectExtent l="0" t="0" r="25400" b="18415"/>
                <wp:wrapNone/>
                <wp:docPr id="13" name="Freeform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381635"/>
                        </a:xfrm>
                        <a:custGeom>
                          <a:avLst/>
                          <a:gdLst>
                            <a:gd name="T0" fmla="*/ 0 w 1232"/>
                            <a:gd name="T1" fmla="*/ 359 h 360"/>
                            <a:gd name="T2" fmla="*/ 1231 w 1232"/>
                            <a:gd name="T3" fmla="*/ 359 h 360"/>
                            <a:gd name="T4" fmla="*/ 1231 w 1232"/>
                            <a:gd name="T5" fmla="*/ 0 h 360"/>
                            <a:gd name="T6" fmla="*/ 0 w 1232"/>
                            <a:gd name="T7" fmla="*/ 0 h 360"/>
                            <a:gd name="T8" fmla="*/ 0 w 1232"/>
                            <a:gd name="T9" fmla="*/ 359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2" h="360">
                              <a:moveTo>
                                <a:pt x="0" y="359"/>
                              </a:moveTo>
                              <a:lnTo>
                                <a:pt x="1231" y="359"/>
                              </a:lnTo>
                              <a:lnTo>
                                <a:pt x="1231" y="0"/>
                              </a:lnTo>
                              <a:lnTo>
                                <a:pt x="0" y="0"/>
                              </a:lnTo>
                              <a:lnTo>
                                <a:pt x="0" y="359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12734B" id="Freeform 602" o:spid="_x0000_s1026" style="position:absolute;margin-left:354.5pt;margin-top:1.3pt;width:41.5pt;height:30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" o:allowincell="f" path="m,359r1231,l1231,,,,,359xe" filled="f" strokecolor="black [3213]" strokeweight=".25pt">
                <v:path arrowok="t" o:connecttype="custom" o:connectlocs="0,380575;526622,380575;526622,0;0,0;0,380575" o:connectangles="0,0,0,0,0"/>
                <w10:wrap anchorx="page"/>
              </v:shape>
            </w:pict>
          </mc:Fallback>
        </mc:AlternateContent>
      </w:r>
      <w:r w:rsidR="007D1490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EFBAF58" wp14:editId="5882A5CC">
                <wp:simplePos x="0" y="0"/>
                <wp:positionH relativeFrom="page">
                  <wp:posOffset>393700</wp:posOffset>
                </wp:positionH>
                <wp:positionV relativeFrom="paragraph">
                  <wp:posOffset>14605</wp:posOffset>
                </wp:positionV>
                <wp:extent cx="1568450" cy="381635"/>
                <wp:effectExtent l="0" t="0" r="12700" b="18415"/>
                <wp:wrapNone/>
                <wp:docPr id="54" name="Freeform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0" cy="381635"/>
                        </a:xfrm>
                        <a:custGeom>
                          <a:avLst/>
                          <a:gdLst>
                            <a:gd name="T0" fmla="*/ 0 w 3000"/>
                            <a:gd name="T1" fmla="*/ 386 h 387"/>
                            <a:gd name="T2" fmla="*/ 3000 w 3000"/>
                            <a:gd name="T3" fmla="*/ 386 h 387"/>
                            <a:gd name="T4" fmla="*/ 3000 w 3000"/>
                            <a:gd name="T5" fmla="*/ 0 h 387"/>
                            <a:gd name="T6" fmla="*/ 0 w 3000"/>
                            <a:gd name="T7" fmla="*/ 0 h 387"/>
                            <a:gd name="T8" fmla="*/ 0 w 3000"/>
                            <a:gd name="T9" fmla="*/ 386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0" h="387">
                              <a:moveTo>
                                <a:pt x="0" y="386"/>
                              </a:moveTo>
                              <a:lnTo>
                                <a:pt x="3000" y="386"/>
                              </a:lnTo>
                              <a:lnTo>
                                <a:pt x="3000" y="0"/>
                              </a:lnTo>
                              <a:lnTo>
                                <a:pt x="0" y="0"/>
                              </a:lnTo>
                              <a:lnTo>
                                <a:pt x="0" y="38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738B24" id="Freeform 573" o:spid="_x0000_s1026" style="position:absolute;margin-left:31pt;margin-top:1.15pt;width:123.5pt;height:30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" o:allowincell="f" path="m,386r3000,l3000,,,,,386xe" filled="f" strokecolor="black [3213]" strokeweight=".25pt">
                <v:path arrowok="t" o:connecttype="custom" o:connectlocs="0,380649;1568450,380649;1568450,0;0,0;0,380649" o:connectangles="0,0,0,0,0"/>
                <w10:wrap anchorx="page"/>
              </v:shape>
            </w:pict>
          </mc:Fallback>
        </mc:AlternateContent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  <w:r w:rsidR="00DA4BC9">
        <w:rPr>
          <w:sz w:val="20"/>
        </w:rPr>
        <w:tab/>
      </w:r>
    </w:p>
    <w:p w14:paraId="5CF1216C" w14:textId="77777777" w:rsidR="00DA4BC9" w:rsidRPr="00DA4BC9" w:rsidRDefault="00DA4BC9" w:rsidP="0041190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99C1F67" w14:textId="77777777" w:rsidR="00DA4BC9" w:rsidRPr="003931EB" w:rsidRDefault="00DA4BC9" w:rsidP="0041190D">
      <w:pPr>
        <w:rPr>
          <w:sz w:val="2"/>
        </w:rPr>
      </w:pPr>
    </w:p>
    <w:p w14:paraId="656D6CDC" w14:textId="77777777" w:rsidR="00DA4BC9" w:rsidRPr="0041190D" w:rsidRDefault="00DA4BC9" w:rsidP="00DA4BC9">
      <w:pPr>
        <w:ind w:left="270"/>
        <w:rPr>
          <w:sz w:val="8"/>
        </w:rPr>
      </w:pPr>
    </w:p>
    <w:p w14:paraId="31F627D6" w14:textId="3AC98E89" w:rsidR="00DA4BC9" w:rsidRPr="002424E4" w:rsidRDefault="000D3810" w:rsidP="0041190D">
      <w:pPr>
        <w:tabs>
          <w:tab w:val="left" w:pos="3690"/>
          <w:tab w:val="left" w:pos="5040"/>
          <w:tab w:val="left" w:pos="8370"/>
          <w:tab w:val="left" w:pos="9720"/>
          <w:tab w:val="left" w:pos="13140"/>
        </w:tabs>
        <w:rPr>
          <w:sz w:val="18"/>
        </w:rPr>
      </w:pPr>
      <w:r>
        <w:rPr>
          <w:sz w:val="20"/>
        </w:rPr>
        <w:t xml:space="preserve">   </w:t>
      </w:r>
      <w:r w:rsidR="0041190D" w:rsidRPr="002424E4">
        <w:rPr>
          <w:sz w:val="18"/>
        </w:rPr>
        <w:t>Determining Official’s Signatur</w:t>
      </w:r>
      <w:r w:rsidR="007A5C16">
        <w:rPr>
          <w:sz w:val="18"/>
        </w:rPr>
        <w:t>e</w:t>
      </w:r>
      <w:r w:rsidR="0041190D" w:rsidRPr="002424E4">
        <w:rPr>
          <w:sz w:val="18"/>
        </w:rPr>
        <w:tab/>
        <w:t>Date</w:t>
      </w:r>
      <w:r w:rsidR="0041190D" w:rsidRPr="002424E4">
        <w:rPr>
          <w:sz w:val="18"/>
        </w:rPr>
        <w:tab/>
        <w:t>Confirming Official’s Signature</w:t>
      </w:r>
      <w:r w:rsidR="0041190D" w:rsidRPr="002424E4">
        <w:rPr>
          <w:sz w:val="18"/>
        </w:rPr>
        <w:tab/>
        <w:t>Date</w:t>
      </w:r>
      <w:r w:rsidR="0041190D" w:rsidRPr="002424E4">
        <w:rPr>
          <w:sz w:val="18"/>
        </w:rPr>
        <w:tab/>
        <w:t>Verifying Official’s Signature</w:t>
      </w:r>
      <w:r w:rsidR="0041190D" w:rsidRPr="002424E4">
        <w:rPr>
          <w:sz w:val="18"/>
        </w:rPr>
        <w:tab/>
        <w:t>Date</w:t>
      </w:r>
    </w:p>
    <w:p w14:paraId="4B631682" w14:textId="77777777" w:rsidR="00DA4BC9" w:rsidRDefault="0041190D" w:rsidP="003931EB"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71F735B" wp14:editId="4CC03350">
                <wp:extent cx="2132330" cy="222885"/>
                <wp:effectExtent l="0" t="0" r="20320" b="24765"/>
                <wp:docPr id="11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222885"/>
                          <a:chOff x="0" y="0"/>
                          <a:chExt cx="3358" cy="351"/>
                        </a:xfrm>
                      </wpg:grpSpPr>
                      <wps:wsp>
                        <wps:cNvPr id="12" name="Freeform 60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353" cy="346"/>
                          </a:xfrm>
                          <a:custGeom>
                            <a:avLst/>
                            <a:gdLst>
                              <a:gd name="T0" fmla="*/ 0 w 3353"/>
                              <a:gd name="T1" fmla="*/ 345 h 346"/>
                              <a:gd name="T2" fmla="*/ 3352 w 3353"/>
                              <a:gd name="T3" fmla="*/ 345 h 346"/>
                              <a:gd name="T4" fmla="*/ 3352 w 3353"/>
                              <a:gd name="T5" fmla="*/ 0 h 346"/>
                              <a:gd name="T6" fmla="*/ 0 w 3353"/>
                              <a:gd name="T7" fmla="*/ 0 h 346"/>
                              <a:gd name="T8" fmla="*/ 0 w 3353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3" h="346">
                                <a:moveTo>
                                  <a:pt x="0" y="345"/>
                                </a:moveTo>
                                <a:lnTo>
                                  <a:pt x="3352" y="345"/>
                                </a:lnTo>
                                <a:lnTo>
                                  <a:pt x="3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C9DD0C" id="Group 603" o:spid="_x0000_s1026" style="width:167.9pt;height:17.55pt;mso-position-horizontal-relative:char;mso-position-vertical-relative:line" coordsize="335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">
                <v:shape id="Freeform 604" o:spid="_x0000_s1027" style="position:absolute;left:2;top:2;width:3353;height:346;visibility:visible;mso-wrap-style:square;v-text-anchor:top" coordsize="335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" path="m,345r3352,l3352,,,,,345xe" filled="f" strokecolor="black [3213]" strokeweight=".25pt">
                  <v:path arrowok="t" o:connecttype="custom" o:connectlocs="0,345;3352,345;3352,0;0,0;0,345" o:connectangles="0,0,0,0,0"/>
                </v:shape>
                <w10:anchorlock/>
              </v:group>
            </w:pict>
          </mc:Fallback>
        </mc:AlternateContent>
      </w:r>
      <w:r>
        <w:rPr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 wp14:anchorId="199E9BFA" wp14:editId="74D290F8">
                <wp:extent cx="758190" cy="222885"/>
                <wp:effectExtent l="0" t="0" r="22860" b="24765"/>
                <wp:docPr id="9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22885"/>
                          <a:chOff x="0" y="0"/>
                          <a:chExt cx="1194" cy="351"/>
                        </a:xfrm>
                      </wpg:grpSpPr>
                      <wps:wsp>
                        <wps:cNvPr id="10" name="Freeform 60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89" cy="346"/>
                          </a:xfrm>
                          <a:custGeom>
                            <a:avLst/>
                            <a:gdLst>
                              <a:gd name="T0" fmla="*/ 0 w 1189"/>
                              <a:gd name="T1" fmla="*/ 345 h 346"/>
                              <a:gd name="T2" fmla="*/ 1188 w 1189"/>
                              <a:gd name="T3" fmla="*/ 345 h 346"/>
                              <a:gd name="T4" fmla="*/ 1188 w 1189"/>
                              <a:gd name="T5" fmla="*/ 0 h 346"/>
                              <a:gd name="T6" fmla="*/ 0 w 1189"/>
                              <a:gd name="T7" fmla="*/ 0 h 346"/>
                              <a:gd name="T8" fmla="*/ 0 w 1189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" h="346">
                                <a:moveTo>
                                  <a:pt x="0" y="345"/>
                                </a:moveTo>
                                <a:lnTo>
                                  <a:pt x="1188" y="345"/>
                                </a:lnTo>
                                <a:lnTo>
                                  <a:pt x="1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715A69" id="Group 605" o:spid="_x0000_s1026" style="width:59.7pt;height:17.55pt;mso-position-horizontal-relative:char;mso-position-vertical-relative:line" coordsize="119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">
                <v:shape id="Freeform 606" o:spid="_x0000_s1027" style="position:absolute;left:2;top:2;width:1189;height:346;visibility:visible;mso-wrap-style:square;v-text-anchor:top" coordsize="118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" path="m,345r1188,l1188,,,,,345xe" filled="f" strokecolor="black [3213]" strokeweight=".25pt">
                  <v:path arrowok="t" o:connecttype="custom" o:connectlocs="0,345;1188,345;1188,0;0,0;0,345" o:connectangles="0,0,0,0,0"/>
                </v:shape>
                <w10:anchorlock/>
              </v:group>
            </w:pict>
          </mc:Fallback>
        </mc:AlternateContent>
      </w:r>
      <w:r>
        <w:t xml:space="preserve">  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D10816A" wp14:editId="0D419B26">
                <wp:extent cx="2132330" cy="222885"/>
                <wp:effectExtent l="0" t="0" r="20320" b="24765"/>
                <wp:docPr id="122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222885"/>
                          <a:chOff x="0" y="0"/>
                          <a:chExt cx="3358" cy="351"/>
                        </a:xfrm>
                      </wpg:grpSpPr>
                      <wps:wsp>
                        <wps:cNvPr id="123" name="Freeform 60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353" cy="346"/>
                          </a:xfrm>
                          <a:custGeom>
                            <a:avLst/>
                            <a:gdLst>
                              <a:gd name="T0" fmla="*/ 0 w 3353"/>
                              <a:gd name="T1" fmla="*/ 345 h 346"/>
                              <a:gd name="T2" fmla="*/ 3352 w 3353"/>
                              <a:gd name="T3" fmla="*/ 345 h 346"/>
                              <a:gd name="T4" fmla="*/ 3352 w 3353"/>
                              <a:gd name="T5" fmla="*/ 0 h 346"/>
                              <a:gd name="T6" fmla="*/ 0 w 3353"/>
                              <a:gd name="T7" fmla="*/ 0 h 346"/>
                              <a:gd name="T8" fmla="*/ 0 w 3353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3" h="346">
                                <a:moveTo>
                                  <a:pt x="0" y="345"/>
                                </a:moveTo>
                                <a:lnTo>
                                  <a:pt x="3352" y="345"/>
                                </a:lnTo>
                                <a:lnTo>
                                  <a:pt x="3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A8DAB7" id="Group 603" o:spid="_x0000_s1026" style="width:167.9pt;height:17.55pt;mso-position-horizontal-relative:char;mso-position-vertical-relative:line" coordsize="335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">
                <v:shape id="Freeform 604" o:spid="_x0000_s1027" style="position:absolute;left:2;top:2;width:3353;height:346;visibility:visible;mso-wrap-style:square;v-text-anchor:top" coordsize="335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" path="m,345r3352,l3352,,,,,345xe" filled="f" strokecolor="black [3213]" strokeweight=".25pt">
                  <v:path arrowok="t" o:connecttype="custom" o:connectlocs="0,345;3352,345;3352,0;0,0;0,345" o:connectangles="0,0,0,0,0"/>
                </v:shape>
                <w10:anchorlock/>
              </v:group>
            </w:pict>
          </mc:Fallback>
        </mc:AlternateContent>
      </w:r>
      <w:r>
        <w:rPr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 wp14:anchorId="28E9B9E7" wp14:editId="298D9621">
                <wp:extent cx="758190" cy="222885"/>
                <wp:effectExtent l="0" t="0" r="22860" b="24765"/>
                <wp:docPr id="126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22885"/>
                          <a:chOff x="0" y="0"/>
                          <a:chExt cx="1194" cy="351"/>
                        </a:xfrm>
                      </wpg:grpSpPr>
                      <wps:wsp>
                        <wps:cNvPr id="127" name="Freeform 60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89" cy="346"/>
                          </a:xfrm>
                          <a:custGeom>
                            <a:avLst/>
                            <a:gdLst>
                              <a:gd name="T0" fmla="*/ 0 w 1189"/>
                              <a:gd name="T1" fmla="*/ 345 h 346"/>
                              <a:gd name="T2" fmla="*/ 1188 w 1189"/>
                              <a:gd name="T3" fmla="*/ 345 h 346"/>
                              <a:gd name="T4" fmla="*/ 1188 w 1189"/>
                              <a:gd name="T5" fmla="*/ 0 h 346"/>
                              <a:gd name="T6" fmla="*/ 0 w 1189"/>
                              <a:gd name="T7" fmla="*/ 0 h 346"/>
                              <a:gd name="T8" fmla="*/ 0 w 1189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" h="346">
                                <a:moveTo>
                                  <a:pt x="0" y="345"/>
                                </a:moveTo>
                                <a:lnTo>
                                  <a:pt x="1188" y="345"/>
                                </a:lnTo>
                                <a:lnTo>
                                  <a:pt x="1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80E21C" id="Group 605" o:spid="_x0000_s1026" style="width:59.7pt;height:17.55pt;mso-position-horizontal-relative:char;mso-position-vertical-relative:line" coordsize="119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">
                <v:shape id="Freeform 606" o:spid="_x0000_s1027" style="position:absolute;left:2;top:2;width:1189;height:346;visibility:visible;mso-wrap-style:square;v-text-anchor:top" coordsize="118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" path="m,345r1188,l1188,,,,,345xe" filled="f" strokecolor="black [3213]" strokeweight=".25pt">
                  <v:path arrowok="t" o:connecttype="custom" o:connectlocs="0,345;1188,345;1188,0;0,0;0,345" o:connectangles="0,0,0,0,0"/>
                </v:shape>
                <w10:anchorlock/>
              </v:group>
            </w:pict>
          </mc:Fallback>
        </mc:AlternateContent>
      </w:r>
      <w:r>
        <w:t xml:space="preserve">  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7C54735" wp14:editId="26498037">
                <wp:extent cx="2132330" cy="222885"/>
                <wp:effectExtent l="0" t="0" r="20320" b="24765"/>
                <wp:docPr id="124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222885"/>
                          <a:chOff x="0" y="0"/>
                          <a:chExt cx="3358" cy="351"/>
                        </a:xfrm>
                      </wpg:grpSpPr>
                      <wps:wsp>
                        <wps:cNvPr id="125" name="Freeform 60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3353" cy="346"/>
                          </a:xfrm>
                          <a:custGeom>
                            <a:avLst/>
                            <a:gdLst>
                              <a:gd name="T0" fmla="*/ 0 w 3353"/>
                              <a:gd name="T1" fmla="*/ 345 h 346"/>
                              <a:gd name="T2" fmla="*/ 3352 w 3353"/>
                              <a:gd name="T3" fmla="*/ 345 h 346"/>
                              <a:gd name="T4" fmla="*/ 3352 w 3353"/>
                              <a:gd name="T5" fmla="*/ 0 h 346"/>
                              <a:gd name="T6" fmla="*/ 0 w 3353"/>
                              <a:gd name="T7" fmla="*/ 0 h 346"/>
                              <a:gd name="T8" fmla="*/ 0 w 3353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53" h="346">
                                <a:moveTo>
                                  <a:pt x="0" y="345"/>
                                </a:moveTo>
                                <a:lnTo>
                                  <a:pt x="3352" y="345"/>
                                </a:lnTo>
                                <a:lnTo>
                                  <a:pt x="3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121F78" id="Group 603" o:spid="_x0000_s1026" style="width:167.9pt;height:17.55pt;mso-position-horizontal-relative:char;mso-position-vertical-relative:line" coordsize="335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">
                <v:shape id="Freeform 604" o:spid="_x0000_s1027" style="position:absolute;left:2;top:2;width:3353;height:346;visibility:visible;mso-wrap-style:square;v-text-anchor:top" coordsize="335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" path="m,345r3352,l3352,,,,,345xe" filled="f" strokecolor="black [3213]" strokeweight=".25pt">
                  <v:path arrowok="t" o:connecttype="custom" o:connectlocs="0,345;3352,345;3352,0;0,0;0,345" o:connectangles="0,0,0,0,0"/>
                </v:shape>
                <w10:anchorlock/>
              </v:group>
            </w:pict>
          </mc:Fallback>
        </mc:AlternateContent>
      </w:r>
      <w:r>
        <w:rPr>
          <w:noProof/>
          <w:position w:val="1"/>
          <w:sz w:val="20"/>
          <w:szCs w:val="20"/>
        </w:rPr>
        <mc:AlternateContent>
          <mc:Choice Requires="wpg">
            <w:drawing>
              <wp:inline distT="0" distB="0" distL="0" distR="0" wp14:anchorId="6CC88E27" wp14:editId="650255A4">
                <wp:extent cx="758190" cy="222885"/>
                <wp:effectExtent l="0" t="0" r="22860" b="24765"/>
                <wp:docPr id="1540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22885"/>
                          <a:chOff x="0" y="0"/>
                          <a:chExt cx="1194" cy="351"/>
                        </a:xfrm>
                      </wpg:grpSpPr>
                      <wps:wsp>
                        <wps:cNvPr id="1541" name="Freeform 606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89" cy="346"/>
                          </a:xfrm>
                          <a:custGeom>
                            <a:avLst/>
                            <a:gdLst>
                              <a:gd name="T0" fmla="*/ 0 w 1189"/>
                              <a:gd name="T1" fmla="*/ 345 h 346"/>
                              <a:gd name="T2" fmla="*/ 1188 w 1189"/>
                              <a:gd name="T3" fmla="*/ 345 h 346"/>
                              <a:gd name="T4" fmla="*/ 1188 w 1189"/>
                              <a:gd name="T5" fmla="*/ 0 h 346"/>
                              <a:gd name="T6" fmla="*/ 0 w 1189"/>
                              <a:gd name="T7" fmla="*/ 0 h 346"/>
                              <a:gd name="T8" fmla="*/ 0 w 1189"/>
                              <a:gd name="T9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9" h="346">
                                <a:moveTo>
                                  <a:pt x="0" y="345"/>
                                </a:moveTo>
                                <a:lnTo>
                                  <a:pt x="1188" y="345"/>
                                </a:lnTo>
                                <a:lnTo>
                                  <a:pt x="1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7EE08D" id="Group 605" o:spid="_x0000_s1026" style="width:59.7pt;height:17.55pt;mso-position-horizontal-relative:char;mso-position-vertical-relative:line" coordsize="1194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">
                <v:shape id="Freeform 606" o:spid="_x0000_s1027" style="position:absolute;left:2;top:2;width:1189;height:346;visibility:visible;mso-wrap-style:square;v-text-anchor:top" coordsize="1189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" path="m,345r1188,l1188,,,,,345xe" filled="f" strokecolor="black [3213]" strokeweight=".25pt">
                  <v:path arrowok="t" o:connecttype="custom" o:connectlocs="0,345;1188,345;1188,0;0,0;0,345" o:connectangles="0,0,0,0,0"/>
                </v:shape>
                <w10:anchorlock/>
              </v:group>
            </w:pict>
          </mc:Fallback>
        </mc:AlternateContent>
      </w:r>
    </w:p>
    <w:sectPr w:rsidR="00DA4BC9">
      <w:type w:val="continuous"/>
      <w:pgSz w:w="15840" w:h="12240" w:orient="landscape"/>
      <w:pgMar w:top="280" w:right="62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89EC" w14:textId="77777777" w:rsidR="008C3C5C" w:rsidRDefault="008C3C5C" w:rsidP="00AE0FB0">
      <w:r>
        <w:separator/>
      </w:r>
    </w:p>
  </w:endnote>
  <w:endnote w:type="continuationSeparator" w:id="0">
    <w:p w14:paraId="73DB696B" w14:textId="77777777" w:rsidR="008C3C5C" w:rsidRDefault="008C3C5C" w:rsidP="00A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DB492" w14:textId="77777777" w:rsidR="008C3C5C" w:rsidRDefault="008C3C5C" w:rsidP="00AE0FB0">
      <w:r>
        <w:separator/>
      </w:r>
    </w:p>
  </w:footnote>
  <w:footnote w:type="continuationSeparator" w:id="0">
    <w:p w14:paraId="70E83DB1" w14:textId="77777777" w:rsidR="008C3C5C" w:rsidRDefault="008C3C5C" w:rsidP="00AE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44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-"/>
      <w:lvlJc w:val="left"/>
      <w:pPr>
        <w:ind w:left="964" w:hanging="144"/>
      </w:pPr>
      <w:rPr>
        <w:rFonts w:ascii="Trebuchet MS" w:hAnsi="Trebuchet MS"/>
        <w:b w:val="0"/>
        <w:w w:val="103"/>
        <w:sz w:val="16"/>
      </w:rPr>
    </w:lvl>
    <w:lvl w:ilvl="2">
      <w:numFmt w:val="bullet"/>
      <w:lvlText w:val="•"/>
      <w:lvlJc w:val="left"/>
      <w:pPr>
        <w:ind w:left="1235" w:hanging="144"/>
      </w:pPr>
    </w:lvl>
    <w:lvl w:ilvl="3">
      <w:numFmt w:val="bullet"/>
      <w:lvlText w:val="•"/>
      <w:lvlJc w:val="left"/>
      <w:pPr>
        <w:ind w:left="1506" w:hanging="144"/>
      </w:pPr>
    </w:lvl>
    <w:lvl w:ilvl="4">
      <w:numFmt w:val="bullet"/>
      <w:lvlText w:val="•"/>
      <w:lvlJc w:val="left"/>
      <w:pPr>
        <w:ind w:left="1777" w:hanging="144"/>
      </w:pPr>
    </w:lvl>
    <w:lvl w:ilvl="5">
      <w:numFmt w:val="bullet"/>
      <w:lvlText w:val="•"/>
      <w:lvlJc w:val="left"/>
      <w:pPr>
        <w:ind w:left="2048" w:hanging="144"/>
      </w:pPr>
    </w:lvl>
    <w:lvl w:ilvl="6">
      <w:numFmt w:val="bullet"/>
      <w:lvlText w:val="•"/>
      <w:lvlJc w:val="left"/>
      <w:pPr>
        <w:ind w:left="2320" w:hanging="144"/>
      </w:pPr>
    </w:lvl>
    <w:lvl w:ilvl="7">
      <w:numFmt w:val="bullet"/>
      <w:lvlText w:val="•"/>
      <w:lvlJc w:val="left"/>
      <w:pPr>
        <w:ind w:left="2591" w:hanging="144"/>
      </w:pPr>
    </w:lvl>
    <w:lvl w:ilvl="8">
      <w:numFmt w:val="bullet"/>
      <w:lvlText w:val="•"/>
      <w:lvlJc w:val="left"/>
      <w:pPr>
        <w:ind w:left="2862" w:hanging="144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79" w:hanging="93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411" w:hanging="93"/>
      </w:pPr>
    </w:lvl>
    <w:lvl w:ilvl="2">
      <w:numFmt w:val="bullet"/>
      <w:lvlText w:val="•"/>
      <w:lvlJc w:val="left"/>
      <w:pPr>
        <w:ind w:left="744" w:hanging="93"/>
      </w:pPr>
    </w:lvl>
    <w:lvl w:ilvl="3">
      <w:numFmt w:val="bullet"/>
      <w:lvlText w:val="•"/>
      <w:lvlJc w:val="left"/>
      <w:pPr>
        <w:ind w:left="1076" w:hanging="93"/>
      </w:pPr>
    </w:lvl>
    <w:lvl w:ilvl="4">
      <w:numFmt w:val="bullet"/>
      <w:lvlText w:val="•"/>
      <w:lvlJc w:val="left"/>
      <w:pPr>
        <w:ind w:left="1409" w:hanging="93"/>
      </w:pPr>
    </w:lvl>
    <w:lvl w:ilvl="5">
      <w:numFmt w:val="bullet"/>
      <w:lvlText w:val="•"/>
      <w:lvlJc w:val="left"/>
      <w:pPr>
        <w:ind w:left="1741" w:hanging="93"/>
      </w:pPr>
    </w:lvl>
    <w:lvl w:ilvl="6">
      <w:numFmt w:val="bullet"/>
      <w:lvlText w:val="•"/>
      <w:lvlJc w:val="left"/>
      <w:pPr>
        <w:ind w:left="2074" w:hanging="93"/>
      </w:pPr>
    </w:lvl>
    <w:lvl w:ilvl="7">
      <w:numFmt w:val="bullet"/>
      <w:lvlText w:val="•"/>
      <w:lvlJc w:val="left"/>
      <w:pPr>
        <w:ind w:left="2406" w:hanging="93"/>
      </w:pPr>
    </w:lvl>
    <w:lvl w:ilvl="8">
      <w:numFmt w:val="bullet"/>
      <w:lvlText w:val="•"/>
      <w:lvlJc w:val="left"/>
      <w:pPr>
        <w:ind w:left="2738" w:hanging="93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63" w:hanging="144"/>
      </w:pPr>
      <w:rPr>
        <w:rFonts w:ascii="Trebuchet MS" w:hAnsi="Trebuchet MS"/>
        <w:b w:val="0"/>
        <w:w w:val="103"/>
        <w:sz w:val="16"/>
      </w:rPr>
    </w:lvl>
    <w:lvl w:ilvl="1">
      <w:numFmt w:val="bullet"/>
      <w:lvlText w:val="•"/>
      <w:lvlJc w:val="left"/>
      <w:pPr>
        <w:ind w:left="282" w:hanging="144"/>
      </w:pPr>
    </w:lvl>
    <w:lvl w:ilvl="2">
      <w:numFmt w:val="bullet"/>
      <w:lvlText w:val="•"/>
      <w:lvlJc w:val="left"/>
      <w:pPr>
        <w:ind w:left="501" w:hanging="144"/>
      </w:pPr>
    </w:lvl>
    <w:lvl w:ilvl="3">
      <w:numFmt w:val="bullet"/>
      <w:lvlText w:val="•"/>
      <w:lvlJc w:val="left"/>
      <w:pPr>
        <w:ind w:left="721" w:hanging="144"/>
      </w:pPr>
    </w:lvl>
    <w:lvl w:ilvl="4">
      <w:numFmt w:val="bullet"/>
      <w:lvlText w:val="•"/>
      <w:lvlJc w:val="left"/>
      <w:pPr>
        <w:ind w:left="940" w:hanging="144"/>
      </w:pPr>
    </w:lvl>
    <w:lvl w:ilvl="5">
      <w:numFmt w:val="bullet"/>
      <w:lvlText w:val="•"/>
      <w:lvlJc w:val="left"/>
      <w:pPr>
        <w:ind w:left="1159" w:hanging="144"/>
      </w:pPr>
    </w:lvl>
    <w:lvl w:ilvl="6">
      <w:numFmt w:val="bullet"/>
      <w:lvlText w:val="•"/>
      <w:lvlJc w:val="left"/>
      <w:pPr>
        <w:ind w:left="1378" w:hanging="144"/>
      </w:pPr>
    </w:lvl>
    <w:lvl w:ilvl="7">
      <w:numFmt w:val="bullet"/>
      <w:lvlText w:val="•"/>
      <w:lvlJc w:val="left"/>
      <w:pPr>
        <w:ind w:left="1597" w:hanging="144"/>
      </w:pPr>
    </w:lvl>
    <w:lvl w:ilvl="8">
      <w:numFmt w:val="bullet"/>
      <w:lvlText w:val="•"/>
      <w:lvlJc w:val="left"/>
      <w:pPr>
        <w:ind w:left="1817" w:hanging="14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63" w:hanging="127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283" w:hanging="127"/>
      </w:pPr>
    </w:lvl>
    <w:lvl w:ilvl="2">
      <w:numFmt w:val="bullet"/>
      <w:lvlText w:val="•"/>
      <w:lvlJc w:val="left"/>
      <w:pPr>
        <w:ind w:left="502" w:hanging="127"/>
      </w:pPr>
    </w:lvl>
    <w:lvl w:ilvl="3">
      <w:numFmt w:val="bullet"/>
      <w:lvlText w:val="•"/>
      <w:lvlJc w:val="left"/>
      <w:pPr>
        <w:ind w:left="721" w:hanging="127"/>
      </w:pPr>
    </w:lvl>
    <w:lvl w:ilvl="4">
      <w:numFmt w:val="bullet"/>
      <w:lvlText w:val="•"/>
      <w:lvlJc w:val="left"/>
      <w:pPr>
        <w:ind w:left="940" w:hanging="127"/>
      </w:pPr>
    </w:lvl>
    <w:lvl w:ilvl="5">
      <w:numFmt w:val="bullet"/>
      <w:lvlText w:val="•"/>
      <w:lvlJc w:val="left"/>
      <w:pPr>
        <w:ind w:left="1159" w:hanging="127"/>
      </w:pPr>
    </w:lvl>
    <w:lvl w:ilvl="6">
      <w:numFmt w:val="bullet"/>
      <w:lvlText w:val="•"/>
      <w:lvlJc w:val="left"/>
      <w:pPr>
        <w:ind w:left="1378" w:hanging="127"/>
      </w:pPr>
    </w:lvl>
    <w:lvl w:ilvl="7">
      <w:numFmt w:val="bullet"/>
      <w:lvlText w:val="•"/>
      <w:lvlJc w:val="left"/>
      <w:pPr>
        <w:ind w:left="1598" w:hanging="127"/>
      </w:pPr>
    </w:lvl>
    <w:lvl w:ilvl="8">
      <w:numFmt w:val="bullet"/>
      <w:lvlText w:val="•"/>
      <w:lvlJc w:val="left"/>
      <w:pPr>
        <w:ind w:left="1817" w:hanging="12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81" w:hanging="126"/>
      </w:pPr>
      <w:rPr>
        <w:rFonts w:ascii="Trebuchet MS" w:hAnsi="Trebuchet MS"/>
        <w:b w:val="0"/>
        <w:w w:val="103"/>
        <w:sz w:val="14"/>
      </w:rPr>
    </w:lvl>
    <w:lvl w:ilvl="1">
      <w:numFmt w:val="bullet"/>
      <w:lvlText w:val="•"/>
      <w:lvlJc w:val="left"/>
      <w:pPr>
        <w:ind w:left="298" w:hanging="126"/>
      </w:pPr>
    </w:lvl>
    <w:lvl w:ilvl="2">
      <w:numFmt w:val="bullet"/>
      <w:lvlText w:val="•"/>
      <w:lvlJc w:val="left"/>
      <w:pPr>
        <w:ind w:left="515" w:hanging="126"/>
      </w:pPr>
    </w:lvl>
    <w:lvl w:ilvl="3">
      <w:numFmt w:val="bullet"/>
      <w:lvlText w:val="•"/>
      <w:lvlJc w:val="left"/>
      <w:pPr>
        <w:ind w:left="731" w:hanging="126"/>
      </w:pPr>
    </w:lvl>
    <w:lvl w:ilvl="4">
      <w:numFmt w:val="bullet"/>
      <w:lvlText w:val="•"/>
      <w:lvlJc w:val="left"/>
      <w:pPr>
        <w:ind w:left="948" w:hanging="126"/>
      </w:pPr>
    </w:lvl>
    <w:lvl w:ilvl="5">
      <w:numFmt w:val="bullet"/>
      <w:lvlText w:val="•"/>
      <w:lvlJc w:val="left"/>
      <w:pPr>
        <w:ind w:left="1165" w:hanging="126"/>
      </w:pPr>
    </w:lvl>
    <w:lvl w:ilvl="6">
      <w:numFmt w:val="bullet"/>
      <w:lvlText w:val="•"/>
      <w:lvlJc w:val="left"/>
      <w:pPr>
        <w:ind w:left="1381" w:hanging="126"/>
      </w:pPr>
    </w:lvl>
    <w:lvl w:ilvl="7">
      <w:numFmt w:val="bullet"/>
      <w:lvlText w:val="•"/>
      <w:lvlJc w:val="left"/>
      <w:pPr>
        <w:ind w:left="1598" w:hanging="126"/>
      </w:pPr>
    </w:lvl>
    <w:lvl w:ilvl="8">
      <w:numFmt w:val="bullet"/>
      <w:lvlText w:val="•"/>
      <w:lvlJc w:val="left"/>
      <w:pPr>
        <w:ind w:left="1815" w:hanging="12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-38" w:hanging="126"/>
      </w:pPr>
      <w:rPr>
        <w:rFonts w:ascii="Snap ITC" w:hAnsi="Snap ITC"/>
        <w:b w:val="0"/>
        <w:w w:val="99"/>
        <w:sz w:val="14"/>
      </w:rPr>
    </w:lvl>
    <w:lvl w:ilvl="1">
      <w:numFmt w:val="bullet"/>
      <w:lvlText w:val="•"/>
      <w:lvlJc w:val="left"/>
      <w:pPr>
        <w:ind w:left="173" w:hanging="126"/>
      </w:pPr>
    </w:lvl>
    <w:lvl w:ilvl="2">
      <w:numFmt w:val="bullet"/>
      <w:lvlText w:val="•"/>
      <w:lvlJc w:val="left"/>
      <w:pPr>
        <w:ind w:left="384" w:hanging="126"/>
      </w:pPr>
    </w:lvl>
    <w:lvl w:ilvl="3">
      <w:numFmt w:val="bullet"/>
      <w:lvlText w:val="•"/>
      <w:lvlJc w:val="left"/>
      <w:pPr>
        <w:ind w:left="595" w:hanging="126"/>
      </w:pPr>
    </w:lvl>
    <w:lvl w:ilvl="4">
      <w:numFmt w:val="bullet"/>
      <w:lvlText w:val="•"/>
      <w:lvlJc w:val="left"/>
      <w:pPr>
        <w:ind w:left="806" w:hanging="126"/>
      </w:pPr>
    </w:lvl>
    <w:lvl w:ilvl="5">
      <w:numFmt w:val="bullet"/>
      <w:lvlText w:val="•"/>
      <w:lvlJc w:val="left"/>
      <w:pPr>
        <w:ind w:left="1017" w:hanging="126"/>
      </w:pPr>
    </w:lvl>
    <w:lvl w:ilvl="6">
      <w:numFmt w:val="bullet"/>
      <w:lvlText w:val="•"/>
      <w:lvlJc w:val="left"/>
      <w:pPr>
        <w:ind w:left="1228" w:hanging="126"/>
      </w:pPr>
    </w:lvl>
    <w:lvl w:ilvl="7">
      <w:numFmt w:val="bullet"/>
      <w:lvlText w:val="•"/>
      <w:lvlJc w:val="left"/>
      <w:pPr>
        <w:ind w:left="1439" w:hanging="126"/>
      </w:pPr>
    </w:lvl>
    <w:lvl w:ilvl="8">
      <w:numFmt w:val="bullet"/>
      <w:lvlText w:val="•"/>
      <w:lvlJc w:val="left"/>
      <w:pPr>
        <w:ind w:left="1649" w:hanging="126"/>
      </w:pPr>
    </w:lvl>
  </w:abstractNum>
  <w:abstractNum w:abstractNumId="6" w15:restartNumberingAfterBreak="0">
    <w:nsid w:val="0027018D"/>
    <w:multiLevelType w:val="hybridMultilevel"/>
    <w:tmpl w:val="5ABC76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2906CA1"/>
    <w:multiLevelType w:val="hybridMultilevel"/>
    <w:tmpl w:val="8186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174BF"/>
    <w:multiLevelType w:val="hybridMultilevel"/>
    <w:tmpl w:val="B6BA9F6E"/>
    <w:lvl w:ilvl="0" w:tplc="E4DEB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433A"/>
    <w:multiLevelType w:val="hybridMultilevel"/>
    <w:tmpl w:val="B45A81B2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0" w15:restartNumberingAfterBreak="0">
    <w:nsid w:val="3BF84CE8"/>
    <w:multiLevelType w:val="hybridMultilevel"/>
    <w:tmpl w:val="5AEE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44C6"/>
    <w:multiLevelType w:val="hybridMultilevel"/>
    <w:tmpl w:val="11903802"/>
    <w:lvl w:ilvl="0" w:tplc="2026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63A4B"/>
    <w:multiLevelType w:val="hybridMultilevel"/>
    <w:tmpl w:val="37BC6F6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62996276"/>
    <w:multiLevelType w:val="hybridMultilevel"/>
    <w:tmpl w:val="F912F088"/>
    <w:lvl w:ilvl="0" w:tplc="3728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E1BAC"/>
    <w:multiLevelType w:val="hybridMultilevel"/>
    <w:tmpl w:val="90B29FC2"/>
    <w:lvl w:ilvl="0" w:tplc="87BEF084">
      <w:start w:val="1"/>
      <w:numFmt w:val="upperLetter"/>
      <w:lvlText w:val="%1."/>
      <w:lvlJc w:val="left"/>
      <w:pPr>
        <w:ind w:left="2265" w:hanging="157"/>
      </w:pPr>
      <w:rPr>
        <w:rFonts w:ascii="Arial" w:eastAsia="Arial" w:hAnsi="Arial" w:hint="default"/>
        <w:color w:val="231F20"/>
        <w:spacing w:val="-3"/>
        <w:w w:val="91"/>
        <w:sz w:val="16"/>
        <w:szCs w:val="16"/>
      </w:rPr>
    </w:lvl>
    <w:lvl w:ilvl="1" w:tplc="7C5A2FBA">
      <w:start w:val="1"/>
      <w:numFmt w:val="bullet"/>
      <w:lvlText w:val="•"/>
      <w:lvlJc w:val="left"/>
      <w:pPr>
        <w:ind w:left="2870" w:hanging="157"/>
      </w:pPr>
      <w:rPr>
        <w:rFonts w:hint="default"/>
      </w:rPr>
    </w:lvl>
    <w:lvl w:ilvl="2" w:tplc="63ECC5B8">
      <w:start w:val="1"/>
      <w:numFmt w:val="bullet"/>
      <w:lvlText w:val="•"/>
      <w:lvlJc w:val="left"/>
      <w:pPr>
        <w:ind w:left="3476" w:hanging="157"/>
      </w:pPr>
      <w:rPr>
        <w:rFonts w:hint="default"/>
      </w:rPr>
    </w:lvl>
    <w:lvl w:ilvl="3" w:tplc="DD7C79F4">
      <w:start w:val="1"/>
      <w:numFmt w:val="bullet"/>
      <w:lvlText w:val="•"/>
      <w:lvlJc w:val="left"/>
      <w:pPr>
        <w:ind w:left="4082" w:hanging="157"/>
      </w:pPr>
      <w:rPr>
        <w:rFonts w:hint="default"/>
      </w:rPr>
    </w:lvl>
    <w:lvl w:ilvl="4" w:tplc="FE0E28F8">
      <w:start w:val="1"/>
      <w:numFmt w:val="bullet"/>
      <w:lvlText w:val="•"/>
      <w:lvlJc w:val="left"/>
      <w:pPr>
        <w:ind w:left="4687" w:hanging="157"/>
      </w:pPr>
      <w:rPr>
        <w:rFonts w:hint="default"/>
      </w:rPr>
    </w:lvl>
    <w:lvl w:ilvl="5" w:tplc="24D0AB1E">
      <w:start w:val="1"/>
      <w:numFmt w:val="bullet"/>
      <w:lvlText w:val="•"/>
      <w:lvlJc w:val="left"/>
      <w:pPr>
        <w:ind w:left="5293" w:hanging="157"/>
      </w:pPr>
      <w:rPr>
        <w:rFonts w:hint="default"/>
      </w:rPr>
    </w:lvl>
    <w:lvl w:ilvl="6" w:tplc="1A0486D0">
      <w:start w:val="1"/>
      <w:numFmt w:val="bullet"/>
      <w:lvlText w:val="•"/>
      <w:lvlJc w:val="left"/>
      <w:pPr>
        <w:ind w:left="5899" w:hanging="157"/>
      </w:pPr>
      <w:rPr>
        <w:rFonts w:hint="default"/>
      </w:rPr>
    </w:lvl>
    <w:lvl w:ilvl="7" w:tplc="57607B06">
      <w:start w:val="1"/>
      <w:numFmt w:val="bullet"/>
      <w:lvlText w:val="•"/>
      <w:lvlJc w:val="left"/>
      <w:pPr>
        <w:ind w:left="6504" w:hanging="157"/>
      </w:pPr>
      <w:rPr>
        <w:rFonts w:hint="default"/>
      </w:rPr>
    </w:lvl>
    <w:lvl w:ilvl="8" w:tplc="1FF2C720">
      <w:start w:val="1"/>
      <w:numFmt w:val="bullet"/>
      <w:lvlText w:val="•"/>
      <w:lvlJc w:val="left"/>
      <w:pPr>
        <w:ind w:left="7110" w:hanging="157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6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FA"/>
    <w:rsid w:val="00004556"/>
    <w:rsid w:val="00022FEB"/>
    <w:rsid w:val="00024F5A"/>
    <w:rsid w:val="000A2F22"/>
    <w:rsid w:val="000D3810"/>
    <w:rsid w:val="000F4B45"/>
    <w:rsid w:val="001028B1"/>
    <w:rsid w:val="001710BE"/>
    <w:rsid w:val="001A717C"/>
    <w:rsid w:val="001B3780"/>
    <w:rsid w:val="001D05B3"/>
    <w:rsid w:val="001E20B7"/>
    <w:rsid w:val="0020202A"/>
    <w:rsid w:val="002424E4"/>
    <w:rsid w:val="002972DB"/>
    <w:rsid w:val="002F1DBF"/>
    <w:rsid w:val="00306A93"/>
    <w:rsid w:val="00307FE4"/>
    <w:rsid w:val="00320EF9"/>
    <w:rsid w:val="00333086"/>
    <w:rsid w:val="00354D86"/>
    <w:rsid w:val="003931EB"/>
    <w:rsid w:val="00395407"/>
    <w:rsid w:val="003A10EE"/>
    <w:rsid w:val="0041190D"/>
    <w:rsid w:val="004133D4"/>
    <w:rsid w:val="004216B5"/>
    <w:rsid w:val="004222A4"/>
    <w:rsid w:val="004222F4"/>
    <w:rsid w:val="004359EE"/>
    <w:rsid w:val="004412D8"/>
    <w:rsid w:val="00443C60"/>
    <w:rsid w:val="004462CB"/>
    <w:rsid w:val="00490FFD"/>
    <w:rsid w:val="005105F2"/>
    <w:rsid w:val="0055765E"/>
    <w:rsid w:val="00575786"/>
    <w:rsid w:val="00582F1B"/>
    <w:rsid w:val="005B49C0"/>
    <w:rsid w:val="00610EAC"/>
    <w:rsid w:val="00640E87"/>
    <w:rsid w:val="00663917"/>
    <w:rsid w:val="00681224"/>
    <w:rsid w:val="0068628D"/>
    <w:rsid w:val="006A6D79"/>
    <w:rsid w:val="006B0DDA"/>
    <w:rsid w:val="006B6D52"/>
    <w:rsid w:val="006C2B10"/>
    <w:rsid w:val="006F4C6D"/>
    <w:rsid w:val="007A1757"/>
    <w:rsid w:val="007A5C16"/>
    <w:rsid w:val="007B4F30"/>
    <w:rsid w:val="007C794F"/>
    <w:rsid w:val="007D1490"/>
    <w:rsid w:val="00800A2B"/>
    <w:rsid w:val="0086088A"/>
    <w:rsid w:val="008A2A04"/>
    <w:rsid w:val="008A65CB"/>
    <w:rsid w:val="008C3C5C"/>
    <w:rsid w:val="008E1886"/>
    <w:rsid w:val="008F109D"/>
    <w:rsid w:val="00906628"/>
    <w:rsid w:val="00913790"/>
    <w:rsid w:val="00927D42"/>
    <w:rsid w:val="00940B90"/>
    <w:rsid w:val="00951B3E"/>
    <w:rsid w:val="009638EE"/>
    <w:rsid w:val="009814FF"/>
    <w:rsid w:val="009A5F48"/>
    <w:rsid w:val="009B5BB3"/>
    <w:rsid w:val="00A24751"/>
    <w:rsid w:val="00A2745C"/>
    <w:rsid w:val="00A43B1F"/>
    <w:rsid w:val="00A555B8"/>
    <w:rsid w:val="00A7023A"/>
    <w:rsid w:val="00A77C1B"/>
    <w:rsid w:val="00A8169A"/>
    <w:rsid w:val="00A81AB2"/>
    <w:rsid w:val="00A81B79"/>
    <w:rsid w:val="00AA527C"/>
    <w:rsid w:val="00AE0FB0"/>
    <w:rsid w:val="00B0621E"/>
    <w:rsid w:val="00B26F13"/>
    <w:rsid w:val="00B44CA5"/>
    <w:rsid w:val="00B54A7F"/>
    <w:rsid w:val="00B93F7D"/>
    <w:rsid w:val="00BA34E7"/>
    <w:rsid w:val="00BB55EC"/>
    <w:rsid w:val="00BC12AF"/>
    <w:rsid w:val="00C06E1E"/>
    <w:rsid w:val="00C1082B"/>
    <w:rsid w:val="00C158F7"/>
    <w:rsid w:val="00C429DB"/>
    <w:rsid w:val="00C530D9"/>
    <w:rsid w:val="00C53177"/>
    <w:rsid w:val="00C80E0C"/>
    <w:rsid w:val="00C8108D"/>
    <w:rsid w:val="00C92ADB"/>
    <w:rsid w:val="00CA6477"/>
    <w:rsid w:val="00CB01DC"/>
    <w:rsid w:val="00CC7CCD"/>
    <w:rsid w:val="00CF2189"/>
    <w:rsid w:val="00D009C0"/>
    <w:rsid w:val="00D11B9D"/>
    <w:rsid w:val="00D33CFA"/>
    <w:rsid w:val="00D4779C"/>
    <w:rsid w:val="00D67D7E"/>
    <w:rsid w:val="00D74D7D"/>
    <w:rsid w:val="00D94CBC"/>
    <w:rsid w:val="00DA2A20"/>
    <w:rsid w:val="00DA4BC9"/>
    <w:rsid w:val="00DC05CC"/>
    <w:rsid w:val="00DC5464"/>
    <w:rsid w:val="00E14A96"/>
    <w:rsid w:val="00E975C0"/>
    <w:rsid w:val="00F065D0"/>
    <w:rsid w:val="00F15E5C"/>
    <w:rsid w:val="00F17BB9"/>
    <w:rsid w:val="00F478FC"/>
    <w:rsid w:val="00F56E28"/>
    <w:rsid w:val="00F86CAD"/>
    <w:rsid w:val="00F9346A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BAE9"/>
  <w15:docId w15:val="{434AF9C5-3A94-48F2-96F3-AF7E78D2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20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28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6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C6D"/>
    <w:rPr>
      <w:strike w:val="0"/>
      <w:dstrike w:val="0"/>
      <w:color w:val="990000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DA4B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0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FB0"/>
  </w:style>
  <w:style w:type="paragraph" w:styleId="Footer">
    <w:name w:val="footer"/>
    <w:basedOn w:val="Normal"/>
    <w:link w:val="FooterChar"/>
    <w:uiPriority w:val="99"/>
    <w:unhideWhenUsed/>
    <w:rsid w:val="00AE0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program.intake@usd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da.gov/oascr/how-to-file-a-program-discrimination-compla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sda.gov/sites/default/files/documents/USDA-OASCR%20P-Complaint-Form-0508-0002-508-11-28-17Fax2Mail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80348-39da-4f8f-8051-95e3cf789941">
      <Terms xmlns="http://schemas.microsoft.com/office/infopath/2007/PartnerControls"/>
    </lcf76f155ced4ddcb4097134ff3c332f>
    <TaxCatchAll xmlns="6580a611-a1ac-4b50-b448-03525f8cdd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06891CE20F34DBA676C2959F1C960" ma:contentTypeVersion="16" ma:contentTypeDescription="Create a new document." ma:contentTypeScope="" ma:versionID="f9f875ca89597162f0cfa926d0d3de92">
  <xsd:schema xmlns:xsd="http://www.w3.org/2001/XMLSchema" xmlns:xs="http://www.w3.org/2001/XMLSchema" xmlns:p="http://schemas.microsoft.com/office/2006/metadata/properties" xmlns:ns2="20d80348-39da-4f8f-8051-95e3cf789941" xmlns:ns3="6580a611-a1ac-4b50-b448-03525f8cdd1b" targetNamespace="http://schemas.microsoft.com/office/2006/metadata/properties" ma:root="true" ma:fieldsID="91946e6091c919bbda653753684b58fd" ns2:_="" ns3:_="">
    <xsd:import namespace="20d80348-39da-4f8f-8051-95e3cf789941"/>
    <xsd:import namespace="6580a611-a1ac-4b50-b448-03525f8cd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0348-39da-4f8f-8051-95e3cf789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0a611-a1ac-4b50-b448-03525f8cdd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9338a2-31dd-4b3f-9f3f-4711548900bb}" ma:internalName="TaxCatchAll" ma:showField="CatchAllData" ma:web="6580a611-a1ac-4b50-b448-03525f8cd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1E02-0C3D-4EC1-A931-A96576756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50676-4659-43CF-85BD-B833837D266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0d80348-39da-4f8f-8051-95e3cf789941"/>
    <ds:schemaRef ds:uri="6580a611-a1ac-4b50-b448-03525f8cdd1b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D5D1A3-F7DE-48BF-A295-C57777698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80348-39da-4f8f-8051-95e3cf789941"/>
    <ds:schemaRef ds:uri="6580a611-a1ac-4b50-b448-03525f8c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8CCE2-0180-4AB4-9EB9-EE217070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ApplicationP1</vt:lpstr>
    </vt:vector>
  </TitlesOfParts>
  <Company>State of South Dakota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ApplicationP1</dc:title>
  <dc:creator>Kangas, Sandra</dc:creator>
  <cp:lastModifiedBy>Muckey, Scott</cp:lastModifiedBy>
  <cp:revision>2</cp:revision>
  <cp:lastPrinted>2023-06-27T14:16:00Z</cp:lastPrinted>
  <dcterms:created xsi:type="dcterms:W3CDTF">2026-07-13T21:12:00Z</dcterms:created>
  <dcterms:modified xsi:type="dcterms:W3CDTF">2026-07-13T21:12:00Z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LastSaved">
    <vt:filetime>2015-06-16T00:00:00Z</vt:filetime>
  </property>
  <property fmtid="{D5CDD505-2E9C-101B-9397-08002B2CF9AE}" pid="4" name="MSIP_Label_ec3b1a8e-41ed-4bc7-92d1-0305fbefd661_Enabled">
    <vt:lpwstr>true</vt:lpwstr>
  </property>
  <property fmtid="{D5CDD505-2E9C-101B-9397-08002B2CF9AE}" pid="5" name="MSIP_Label_ec3b1a8e-41ed-4bc7-92d1-0305fbefd661_SetDate">
    <vt:lpwstr>2025-03-14T16:23:57Z</vt:lpwstr>
  </property>
  <property fmtid="{D5CDD505-2E9C-101B-9397-08002B2CF9AE}" pid="6" name="MSIP_Label_ec3b1a8e-41ed-4bc7-92d1-0305fbefd661_Method">
    <vt:lpwstr>Standard</vt:lpwstr>
  </property>
  <property fmtid="{D5CDD505-2E9C-101B-9397-08002B2CF9AE}" pid="7" name="MSIP_Label_ec3b1a8e-41ed-4bc7-92d1-0305fbefd661_Name">
    <vt:lpwstr>M365-General - Anyone (Unrestricted)-Prod</vt:lpwstr>
  </property>
  <property fmtid="{D5CDD505-2E9C-101B-9397-08002B2CF9AE}" pid="8" name="MSIP_Label_ec3b1a8e-41ed-4bc7-92d1-0305fbefd661_SiteId">
    <vt:lpwstr>70af547c-69ab-416d-b4a6-543b5ce52b99</vt:lpwstr>
  </property>
  <property fmtid="{D5CDD505-2E9C-101B-9397-08002B2CF9AE}" pid="9" name="MSIP_Label_ec3b1a8e-41ed-4bc7-92d1-0305fbefd661_ActionId">
    <vt:lpwstr>78e5bd51-d3c5-42cd-9679-0b210f98dbde</vt:lpwstr>
  </property>
  <property fmtid="{D5CDD505-2E9C-101B-9397-08002B2CF9AE}" pid="10" name="MSIP_Label_ec3b1a8e-41ed-4bc7-92d1-0305fbefd661_ContentBits">
    <vt:lpwstr>0</vt:lpwstr>
  </property>
  <property fmtid="{D5CDD505-2E9C-101B-9397-08002B2CF9AE}" pid="11" name="ContentTypeId">
    <vt:lpwstr>0x010100E9F06891CE20F34DBA676C2959F1C960</vt:lpwstr>
  </property>
  <property fmtid="{D5CDD505-2E9C-101B-9397-08002B2CF9AE}" pid="12" name="MediaServiceImageTags">
    <vt:lpwstr/>
  </property>
</Properties>
</file>